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BB" w:rsidRDefault="002D6EFA" w:rsidP="002D6EFA">
      <w:pPr>
        <w:jc w:val="center"/>
        <w:rPr>
          <w:sz w:val="17"/>
        </w:rPr>
      </w:pPr>
      <w:r>
        <w:rPr>
          <w:b/>
          <w:noProof/>
          <w:color w:val="000000"/>
          <w:lang w:eastAsia="ru-RU"/>
        </w:rPr>
        <w:drawing>
          <wp:inline distT="0" distB="0" distL="0" distR="0">
            <wp:extent cx="6089650" cy="8376751"/>
            <wp:effectExtent l="19050" t="0" r="6350" b="0"/>
            <wp:docPr id="2" name="Рисунок 1" descr="C:\Users\user1\AppData\Local\Temp\Rar$DR75.248\Точка роста 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Temp\Rar$DR75.248\Точка роста 2.2.jpeg"/>
                    <pic:cNvPicPr>
                      <a:picLocks noChangeAspect="1" noChangeArrowheads="1"/>
                    </pic:cNvPicPr>
                  </pic:nvPicPr>
                  <pic:blipFill>
                    <a:blip r:embed="rId7" cstate="print"/>
                    <a:srcRect/>
                    <a:stretch>
                      <a:fillRect/>
                    </a:stretch>
                  </pic:blipFill>
                  <pic:spPr bwMode="auto">
                    <a:xfrm>
                      <a:off x="0" y="0"/>
                      <a:ext cx="6089650" cy="8376751"/>
                    </a:xfrm>
                    <a:prstGeom prst="rect">
                      <a:avLst/>
                    </a:prstGeom>
                    <a:noFill/>
                    <a:ln w="9525">
                      <a:noFill/>
                      <a:miter lim="800000"/>
                      <a:headEnd/>
                      <a:tailEnd/>
                    </a:ln>
                  </pic:spPr>
                </pic:pic>
              </a:graphicData>
            </a:graphic>
          </wp:inline>
        </w:drawing>
      </w:r>
    </w:p>
    <w:p w:rsidR="002D6EFA" w:rsidRDefault="002D6EFA" w:rsidP="00B934BB">
      <w:pPr>
        <w:pStyle w:val="1"/>
        <w:spacing w:before="91"/>
        <w:ind w:left="3247"/>
      </w:pPr>
    </w:p>
    <w:p w:rsidR="002D6EFA" w:rsidRDefault="002D6EFA" w:rsidP="00B934BB">
      <w:pPr>
        <w:pStyle w:val="1"/>
        <w:spacing w:before="91"/>
        <w:ind w:left="3247"/>
      </w:pPr>
    </w:p>
    <w:p w:rsidR="002D6EFA" w:rsidRDefault="002D6EFA" w:rsidP="00B934BB">
      <w:pPr>
        <w:pStyle w:val="1"/>
        <w:spacing w:before="91"/>
        <w:ind w:left="3247"/>
      </w:pPr>
    </w:p>
    <w:p w:rsidR="00B934BB" w:rsidRDefault="00B934BB" w:rsidP="00B934BB">
      <w:pPr>
        <w:pStyle w:val="1"/>
        <w:spacing w:before="91"/>
        <w:ind w:left="3247"/>
      </w:pPr>
      <w:r>
        <w:lastRenderedPageBreak/>
        <w:t>Пояснительная</w:t>
      </w:r>
      <w:r>
        <w:rPr>
          <w:spacing w:val="-4"/>
        </w:rPr>
        <w:t xml:space="preserve"> </w:t>
      </w:r>
      <w:r>
        <w:t>записка</w:t>
      </w:r>
    </w:p>
    <w:p w:rsidR="00B934BB" w:rsidRDefault="00B934BB" w:rsidP="00B934BB">
      <w:pPr>
        <w:pStyle w:val="af0"/>
        <w:spacing w:before="119" w:line="276" w:lineRule="auto"/>
        <w:ind w:left="122" w:right="154" w:firstLine="340"/>
        <w:jc w:val="both"/>
      </w:pPr>
      <w:r>
        <w:rPr>
          <w:spacing w:val="-1"/>
        </w:rPr>
        <w:t>Центры</w:t>
      </w:r>
      <w:r>
        <w:rPr>
          <w:spacing w:val="-10"/>
        </w:rPr>
        <w:t xml:space="preserve"> </w:t>
      </w:r>
      <w:r>
        <w:t>образования</w:t>
      </w:r>
      <w:r>
        <w:rPr>
          <w:spacing w:val="-11"/>
        </w:rPr>
        <w:t xml:space="preserve"> </w:t>
      </w:r>
      <w:r>
        <w:t>естественно-научной</w:t>
      </w:r>
      <w:r>
        <w:rPr>
          <w:spacing w:val="-9"/>
        </w:rPr>
        <w:t xml:space="preserve"> </w:t>
      </w:r>
      <w:r>
        <w:t>направленности</w:t>
      </w:r>
      <w:r>
        <w:rPr>
          <w:spacing w:val="-4"/>
        </w:rPr>
        <w:t xml:space="preserve"> </w:t>
      </w:r>
      <w:r>
        <w:t>«Точка</w:t>
      </w:r>
      <w:r>
        <w:rPr>
          <w:spacing w:val="-12"/>
        </w:rPr>
        <w:t xml:space="preserve"> </w:t>
      </w:r>
      <w:r>
        <w:t>роста»</w:t>
      </w:r>
      <w:r>
        <w:rPr>
          <w:spacing w:val="-14"/>
        </w:rPr>
        <w:t xml:space="preserve"> </w:t>
      </w:r>
      <w:r>
        <w:t>созданы</w:t>
      </w:r>
      <w:r>
        <w:rPr>
          <w:spacing w:val="-11"/>
        </w:rPr>
        <w:t xml:space="preserve"> </w:t>
      </w:r>
      <w:r>
        <w:t>с</w:t>
      </w:r>
      <w:r>
        <w:rPr>
          <w:spacing w:val="-12"/>
        </w:rPr>
        <w:t xml:space="preserve"> </w:t>
      </w:r>
      <w:r>
        <w:t>це-</w:t>
      </w:r>
      <w:r>
        <w:rPr>
          <w:spacing w:val="-57"/>
        </w:rPr>
        <w:t xml:space="preserve"> </w:t>
      </w:r>
      <w:r>
        <w:t>лью</w:t>
      </w:r>
      <w:r>
        <w:rPr>
          <w:spacing w:val="1"/>
        </w:rPr>
        <w:t xml:space="preserve"> </w:t>
      </w:r>
      <w:r>
        <w:t>развития</w:t>
      </w:r>
      <w:r>
        <w:rPr>
          <w:spacing w:val="1"/>
        </w:rPr>
        <w:t xml:space="preserve"> </w:t>
      </w:r>
      <w:r>
        <w:t>у обучающихся естественно-научной, математической, информационной</w:t>
      </w:r>
      <w:r>
        <w:rPr>
          <w:spacing w:val="1"/>
        </w:rPr>
        <w:t xml:space="preserve"> </w:t>
      </w:r>
      <w:r>
        <w:t>грамотности, формирования критического и креативного мышления, совершенствования</w:t>
      </w:r>
      <w:r>
        <w:rPr>
          <w:spacing w:val="1"/>
        </w:rPr>
        <w:t xml:space="preserve"> </w:t>
      </w:r>
      <w:r>
        <w:t>навыков естественно-научной направленности, а также для практической отработки учеб-</w:t>
      </w:r>
      <w:r>
        <w:rPr>
          <w:spacing w:val="-57"/>
        </w:rPr>
        <w:t xml:space="preserve"> </w:t>
      </w:r>
      <w:r>
        <w:t>ного</w:t>
      </w:r>
      <w:r>
        <w:rPr>
          <w:spacing w:val="-2"/>
        </w:rPr>
        <w:t xml:space="preserve"> </w:t>
      </w:r>
      <w:r>
        <w:t>материала</w:t>
      </w:r>
      <w:r>
        <w:rPr>
          <w:spacing w:val="-2"/>
        </w:rPr>
        <w:t xml:space="preserve"> </w:t>
      </w:r>
      <w:r>
        <w:t>по</w:t>
      </w:r>
      <w:r>
        <w:rPr>
          <w:spacing w:val="1"/>
        </w:rPr>
        <w:t xml:space="preserve"> </w:t>
      </w:r>
      <w:r>
        <w:t>учебным</w:t>
      </w:r>
      <w:r>
        <w:rPr>
          <w:spacing w:val="-3"/>
        </w:rPr>
        <w:t xml:space="preserve"> </w:t>
      </w:r>
      <w:r>
        <w:t>предметам</w:t>
      </w:r>
      <w:r>
        <w:rPr>
          <w:spacing w:val="2"/>
        </w:rPr>
        <w:t xml:space="preserve"> </w:t>
      </w:r>
      <w:r>
        <w:t>«Физика»,</w:t>
      </w:r>
      <w:r>
        <w:rPr>
          <w:spacing w:val="3"/>
        </w:rPr>
        <w:t xml:space="preserve"> </w:t>
      </w:r>
      <w:r>
        <w:t>«Химия»,</w:t>
      </w:r>
      <w:r>
        <w:rPr>
          <w:spacing w:val="4"/>
        </w:rPr>
        <w:t xml:space="preserve"> </w:t>
      </w:r>
      <w:r>
        <w:t>«Биология».</w:t>
      </w:r>
    </w:p>
    <w:p w:rsidR="00B934BB" w:rsidRDefault="00B934BB" w:rsidP="00B934BB">
      <w:pPr>
        <w:pStyle w:val="1"/>
        <w:spacing w:before="3"/>
        <w:ind w:left="3871"/>
      </w:pPr>
      <w:r>
        <w:t>Цель и</w:t>
      </w:r>
      <w:r>
        <w:rPr>
          <w:spacing w:val="-2"/>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7" w:line="268" w:lineRule="auto"/>
        <w:ind w:right="156"/>
        <w:contextualSpacing w:val="0"/>
        <w:jc w:val="both"/>
      </w:pPr>
      <w:r>
        <w:t>Реализация основных общеобразовательных программ по учебным предметам есте-</w:t>
      </w:r>
      <w:r>
        <w:rPr>
          <w:spacing w:val="1"/>
        </w:rPr>
        <w:t xml:space="preserve"> </w:t>
      </w:r>
      <w:r>
        <w:t>ственно-научной направленности, в том числе в рамках внеурочной деятельности</w:t>
      </w:r>
      <w:r>
        <w:rPr>
          <w:spacing w:val="1"/>
        </w:rPr>
        <w:t xml:space="preserve"> </w:t>
      </w:r>
      <w:r>
        <w:t>обучающихся.</w:t>
      </w:r>
    </w:p>
    <w:p w:rsidR="00B934BB" w:rsidRDefault="00B934BB" w:rsidP="00B934BB">
      <w:pPr>
        <w:pStyle w:val="a5"/>
        <w:widowControl w:val="0"/>
        <w:numPr>
          <w:ilvl w:val="0"/>
          <w:numId w:val="24"/>
        </w:numPr>
        <w:tabs>
          <w:tab w:val="left" w:pos="674"/>
        </w:tabs>
        <w:suppressAutoHyphens w:val="0"/>
        <w:autoSpaceDE w:val="0"/>
        <w:autoSpaceDN w:val="0"/>
        <w:spacing w:before="23" w:line="271" w:lineRule="auto"/>
        <w:ind w:right="152"/>
        <w:contextualSpacing w:val="0"/>
        <w:jc w:val="both"/>
      </w:pPr>
      <w:r>
        <w:t>Разработка</w:t>
      </w:r>
      <w:r>
        <w:rPr>
          <w:spacing w:val="1"/>
        </w:rPr>
        <w:t xml:space="preserve"> </w:t>
      </w:r>
      <w:r>
        <w:t>и</w:t>
      </w:r>
      <w:r>
        <w:rPr>
          <w:spacing w:val="1"/>
        </w:rPr>
        <w:t xml:space="preserve"> </w:t>
      </w:r>
      <w:r>
        <w:t>реализация</w:t>
      </w:r>
      <w:r>
        <w:rPr>
          <w:spacing w:val="1"/>
        </w:rPr>
        <w:t xml:space="preserve"> </w:t>
      </w:r>
      <w:r>
        <w:t>разноуровневых</w:t>
      </w:r>
      <w:r>
        <w:rPr>
          <w:spacing w:val="1"/>
        </w:rPr>
        <w:t xml:space="preserve"> </w:t>
      </w:r>
      <w:r>
        <w:t>дополнительных</w:t>
      </w:r>
      <w:r>
        <w:rPr>
          <w:spacing w:val="1"/>
        </w:rPr>
        <w:t xml:space="preserve"> </w:t>
      </w:r>
      <w:r>
        <w:t>общеобразовательных</w:t>
      </w:r>
      <w:r>
        <w:rPr>
          <w:spacing w:val="1"/>
        </w:rPr>
        <w:t xml:space="preserve"> </w:t>
      </w:r>
      <w:r>
        <w:t>программ</w:t>
      </w:r>
      <w:r>
        <w:rPr>
          <w:spacing w:val="-7"/>
        </w:rPr>
        <w:t xml:space="preserve"> </w:t>
      </w:r>
      <w:r>
        <w:t>естественно-научной</w:t>
      </w:r>
      <w:r>
        <w:rPr>
          <w:spacing w:val="-5"/>
        </w:rPr>
        <w:t xml:space="preserve"> </w:t>
      </w:r>
      <w:r>
        <w:t>направленности,</w:t>
      </w:r>
      <w:r>
        <w:rPr>
          <w:spacing w:val="-5"/>
        </w:rPr>
        <w:t xml:space="preserve"> </w:t>
      </w:r>
      <w:r>
        <w:t>а</w:t>
      </w:r>
      <w:r>
        <w:rPr>
          <w:spacing w:val="-4"/>
        </w:rPr>
        <w:t xml:space="preserve"> </w:t>
      </w:r>
      <w:r>
        <w:t>также</w:t>
      </w:r>
      <w:r>
        <w:rPr>
          <w:spacing w:val="-5"/>
        </w:rPr>
        <w:t xml:space="preserve"> </w:t>
      </w:r>
      <w:r>
        <w:t>иных</w:t>
      </w:r>
      <w:r>
        <w:rPr>
          <w:spacing w:val="-6"/>
        </w:rPr>
        <w:t xml:space="preserve"> </w:t>
      </w:r>
      <w:r>
        <w:t>программ,</w:t>
      </w:r>
      <w:r>
        <w:rPr>
          <w:spacing w:val="-5"/>
        </w:rPr>
        <w:t xml:space="preserve"> </w:t>
      </w:r>
      <w:r>
        <w:t>в</w:t>
      </w:r>
      <w:r>
        <w:rPr>
          <w:spacing w:val="-6"/>
        </w:rPr>
        <w:t xml:space="preserve"> </w:t>
      </w:r>
      <w:r>
        <w:t>том</w:t>
      </w:r>
      <w:r>
        <w:rPr>
          <w:spacing w:val="-5"/>
        </w:rPr>
        <w:t xml:space="preserve"> </w:t>
      </w:r>
      <w:r>
        <w:t>числе</w:t>
      </w:r>
      <w:r>
        <w:rPr>
          <w:spacing w:val="-58"/>
        </w:rPr>
        <w:t xml:space="preserve"> </w:t>
      </w:r>
      <w:r>
        <w:t>в</w:t>
      </w:r>
      <w:r>
        <w:rPr>
          <w:spacing w:val="-2"/>
        </w:rPr>
        <w:t xml:space="preserve"> </w:t>
      </w:r>
      <w:r>
        <w:t>каникулярный период.</w:t>
      </w:r>
    </w:p>
    <w:p w:rsidR="00B934BB" w:rsidRDefault="00B934BB" w:rsidP="00B934BB">
      <w:pPr>
        <w:pStyle w:val="a5"/>
        <w:widowControl w:val="0"/>
        <w:numPr>
          <w:ilvl w:val="0"/>
          <w:numId w:val="24"/>
        </w:numPr>
        <w:tabs>
          <w:tab w:val="left" w:pos="674"/>
        </w:tabs>
        <w:suppressAutoHyphens w:val="0"/>
        <w:autoSpaceDE w:val="0"/>
        <w:autoSpaceDN w:val="0"/>
        <w:spacing w:before="18"/>
        <w:ind w:hanging="229"/>
        <w:contextualSpacing w:val="0"/>
        <w:jc w:val="both"/>
      </w:pPr>
      <w:r>
        <w:t>Вовлечение</w:t>
      </w:r>
      <w:r>
        <w:rPr>
          <w:spacing w:val="-3"/>
        </w:rPr>
        <w:t xml:space="preserve"> </w:t>
      </w:r>
      <w:r>
        <w:t>учащихся</w:t>
      </w:r>
      <w:r>
        <w:rPr>
          <w:spacing w:val="-4"/>
        </w:rPr>
        <w:t xml:space="preserve"> </w:t>
      </w:r>
      <w:r>
        <w:t>и</w:t>
      </w:r>
      <w:r>
        <w:rPr>
          <w:spacing w:val="-5"/>
        </w:rPr>
        <w:t xml:space="preserve"> </w:t>
      </w:r>
      <w:r>
        <w:t>педагогических</w:t>
      </w:r>
      <w:r>
        <w:rPr>
          <w:spacing w:val="-1"/>
        </w:rPr>
        <w:t xml:space="preserve"> </w:t>
      </w:r>
      <w:r>
        <w:t>работников</w:t>
      </w:r>
      <w:r>
        <w:rPr>
          <w:spacing w:val="-4"/>
        </w:rPr>
        <w:t xml:space="preserve"> </w:t>
      </w:r>
      <w:r>
        <w:t>в</w:t>
      </w:r>
      <w:r>
        <w:rPr>
          <w:spacing w:val="-4"/>
        </w:rPr>
        <w:t xml:space="preserve"> </w:t>
      </w:r>
      <w:r>
        <w:t>проектную</w:t>
      </w:r>
      <w:r>
        <w:rPr>
          <w:spacing w:val="-4"/>
        </w:rPr>
        <w:t xml:space="preserve"> </w:t>
      </w:r>
      <w:r>
        <w:t>деятельность.</w:t>
      </w:r>
    </w:p>
    <w:p w:rsidR="00B934BB" w:rsidRDefault="00B934BB" w:rsidP="00B934BB">
      <w:pPr>
        <w:pStyle w:val="a5"/>
        <w:widowControl w:val="0"/>
        <w:numPr>
          <w:ilvl w:val="0"/>
          <w:numId w:val="24"/>
        </w:numPr>
        <w:tabs>
          <w:tab w:val="left" w:pos="674"/>
        </w:tabs>
        <w:suppressAutoHyphens w:val="0"/>
        <w:autoSpaceDE w:val="0"/>
        <w:autoSpaceDN w:val="0"/>
        <w:spacing w:before="46" w:line="268" w:lineRule="auto"/>
        <w:ind w:right="149"/>
        <w:contextualSpacing w:val="0"/>
        <w:jc w:val="both"/>
      </w:pPr>
      <w:r>
        <w:t>Организация внеучебной деятельности в каникулярный период, разработка и реали-</w:t>
      </w:r>
      <w:r>
        <w:rPr>
          <w:spacing w:val="1"/>
        </w:rPr>
        <w:t xml:space="preserve"> </w:t>
      </w:r>
      <w:r>
        <w:t>зация</w:t>
      </w:r>
      <w:r>
        <w:rPr>
          <w:spacing w:val="-8"/>
        </w:rPr>
        <w:t xml:space="preserve"> </w:t>
      </w:r>
      <w:r>
        <w:t>соответствующих</w:t>
      </w:r>
      <w:r>
        <w:rPr>
          <w:spacing w:val="-5"/>
        </w:rPr>
        <w:t xml:space="preserve"> </w:t>
      </w:r>
      <w:r>
        <w:t>образовательных</w:t>
      </w:r>
      <w:r>
        <w:rPr>
          <w:spacing w:val="-8"/>
        </w:rPr>
        <w:t xml:space="preserve"> </w:t>
      </w:r>
      <w:r>
        <w:t>программ,</w:t>
      </w:r>
      <w:r>
        <w:rPr>
          <w:spacing w:val="-8"/>
        </w:rPr>
        <w:t xml:space="preserve"> </w:t>
      </w:r>
      <w:r>
        <w:t>в</w:t>
      </w:r>
      <w:r>
        <w:rPr>
          <w:spacing w:val="-4"/>
        </w:rPr>
        <w:t xml:space="preserve"> </w:t>
      </w:r>
      <w:r>
        <w:t>том</w:t>
      </w:r>
      <w:r>
        <w:rPr>
          <w:spacing w:val="-8"/>
        </w:rPr>
        <w:t xml:space="preserve"> </w:t>
      </w:r>
      <w:r>
        <w:t>числе</w:t>
      </w:r>
      <w:r>
        <w:rPr>
          <w:spacing w:val="-8"/>
        </w:rPr>
        <w:t xml:space="preserve"> </w:t>
      </w:r>
      <w:r>
        <w:t>для</w:t>
      </w:r>
      <w:r>
        <w:rPr>
          <w:spacing w:val="-7"/>
        </w:rPr>
        <w:t xml:space="preserve"> </w:t>
      </w:r>
      <w:r>
        <w:t>лагерей,</w:t>
      </w:r>
      <w:r>
        <w:rPr>
          <w:spacing w:val="-7"/>
        </w:rPr>
        <w:t xml:space="preserve"> </w:t>
      </w:r>
      <w:r>
        <w:t>органи-</w:t>
      </w:r>
      <w:r>
        <w:rPr>
          <w:spacing w:val="-58"/>
        </w:rPr>
        <w:t xml:space="preserve"> </w:t>
      </w:r>
      <w:r>
        <w:t>зованных</w:t>
      </w:r>
      <w:r>
        <w:rPr>
          <w:spacing w:val="1"/>
        </w:rPr>
        <w:t xml:space="preserve"> </w:t>
      </w:r>
      <w:r>
        <w:t>образовательными</w:t>
      </w:r>
      <w:r>
        <w:rPr>
          <w:spacing w:val="2"/>
        </w:rPr>
        <w:t xml:space="preserve"> </w:t>
      </w:r>
      <w:r>
        <w:t>учреждениями</w:t>
      </w:r>
      <w:r>
        <w:rPr>
          <w:spacing w:val="-1"/>
        </w:rPr>
        <w:t xml:space="preserve"> </w:t>
      </w:r>
      <w:r>
        <w:t>в</w:t>
      </w:r>
      <w:r>
        <w:rPr>
          <w:spacing w:val="-1"/>
        </w:rPr>
        <w:t xml:space="preserve"> </w:t>
      </w:r>
      <w:r>
        <w:t>каникулярный</w:t>
      </w:r>
      <w:r>
        <w:rPr>
          <w:spacing w:val="-1"/>
        </w:rPr>
        <w:t xml:space="preserve"> </w:t>
      </w:r>
      <w:r>
        <w:t>период.</w:t>
      </w:r>
    </w:p>
    <w:p w:rsidR="00B934BB" w:rsidRDefault="00B934BB" w:rsidP="00B934BB">
      <w:pPr>
        <w:pStyle w:val="a5"/>
        <w:widowControl w:val="0"/>
        <w:numPr>
          <w:ilvl w:val="0"/>
          <w:numId w:val="24"/>
        </w:numPr>
        <w:tabs>
          <w:tab w:val="left" w:pos="674"/>
        </w:tabs>
        <w:suppressAutoHyphens w:val="0"/>
        <w:autoSpaceDE w:val="0"/>
        <w:autoSpaceDN w:val="0"/>
        <w:spacing w:before="23" w:line="264" w:lineRule="auto"/>
        <w:ind w:right="159"/>
        <w:contextualSpacing w:val="0"/>
        <w:jc w:val="both"/>
      </w:pPr>
      <w:r>
        <w:t>Повышение профессионального мастерства педагогических работников центра, реа-</w:t>
      </w:r>
      <w:r>
        <w:rPr>
          <w:spacing w:val="1"/>
        </w:rPr>
        <w:t xml:space="preserve"> </w:t>
      </w:r>
      <w:r>
        <w:t>лизующих</w:t>
      </w:r>
      <w:r>
        <w:rPr>
          <w:spacing w:val="1"/>
        </w:rPr>
        <w:t xml:space="preserve"> </w:t>
      </w:r>
      <w:r>
        <w:t>основные</w:t>
      </w:r>
      <w:r>
        <w:rPr>
          <w:spacing w:val="-3"/>
        </w:rPr>
        <w:t xml:space="preserve"> </w:t>
      </w:r>
      <w:r>
        <w:t>и</w:t>
      </w:r>
      <w:r>
        <w:rPr>
          <w:spacing w:val="-2"/>
        </w:rPr>
        <w:t xml:space="preserve"> </w:t>
      </w:r>
      <w:r>
        <w:t>дополнительные</w:t>
      </w:r>
      <w:r>
        <w:rPr>
          <w:spacing w:val="-3"/>
        </w:rPr>
        <w:t xml:space="preserve"> </w:t>
      </w:r>
      <w:r>
        <w:t>общеобразовательные</w:t>
      </w:r>
      <w:r>
        <w:rPr>
          <w:spacing w:val="-2"/>
        </w:rPr>
        <w:t xml:space="preserve"> </w:t>
      </w:r>
      <w:r>
        <w:t>программы.</w:t>
      </w:r>
    </w:p>
    <w:p w:rsidR="00B934BB" w:rsidRDefault="00B934BB" w:rsidP="00B934BB">
      <w:pPr>
        <w:pStyle w:val="a5"/>
        <w:widowControl w:val="0"/>
        <w:numPr>
          <w:ilvl w:val="0"/>
          <w:numId w:val="24"/>
        </w:numPr>
        <w:tabs>
          <w:tab w:val="left" w:pos="674"/>
        </w:tabs>
        <w:suppressAutoHyphens w:val="0"/>
        <w:autoSpaceDE w:val="0"/>
        <w:autoSpaceDN w:val="0"/>
        <w:spacing w:before="29" w:line="268" w:lineRule="auto"/>
        <w:ind w:right="157"/>
        <w:contextualSpacing w:val="0"/>
        <w:jc w:val="both"/>
      </w:pPr>
      <w:r>
        <w:t>Создание</w:t>
      </w:r>
      <w:r>
        <w:rPr>
          <w:spacing w:val="-8"/>
        </w:rPr>
        <w:t xml:space="preserve"> </w:t>
      </w:r>
      <w:r>
        <w:t>центра</w:t>
      </w:r>
      <w:r>
        <w:rPr>
          <w:spacing w:val="-2"/>
        </w:rPr>
        <w:t xml:space="preserve"> </w:t>
      </w:r>
      <w:r>
        <w:t>«Точка</w:t>
      </w:r>
      <w:r>
        <w:rPr>
          <w:spacing w:val="-4"/>
        </w:rPr>
        <w:t xml:space="preserve"> </w:t>
      </w:r>
      <w:r>
        <w:t>роста»</w:t>
      </w:r>
      <w:r>
        <w:rPr>
          <w:spacing w:val="-11"/>
        </w:rPr>
        <w:t xml:space="preserve"> </w:t>
      </w:r>
      <w:r>
        <w:t>предполагает</w:t>
      </w:r>
      <w:r>
        <w:rPr>
          <w:spacing w:val="-5"/>
        </w:rPr>
        <w:t xml:space="preserve"> </w:t>
      </w:r>
      <w:r>
        <w:t>развитие</w:t>
      </w:r>
      <w:r>
        <w:rPr>
          <w:spacing w:val="-7"/>
        </w:rPr>
        <w:t xml:space="preserve"> </w:t>
      </w:r>
      <w:r>
        <w:t>образовательной</w:t>
      </w:r>
      <w:r>
        <w:rPr>
          <w:spacing w:val="-6"/>
        </w:rPr>
        <w:t xml:space="preserve"> </w:t>
      </w:r>
      <w:r>
        <w:t>инфраструк-</w:t>
      </w:r>
      <w:r>
        <w:rPr>
          <w:spacing w:val="-57"/>
        </w:rPr>
        <w:t xml:space="preserve"> </w:t>
      </w:r>
      <w:r>
        <w:t>туры общеобразовательной организации, в том числе оснащение общеобразователь-</w:t>
      </w:r>
      <w:r>
        <w:rPr>
          <w:spacing w:val="1"/>
        </w:rPr>
        <w:t xml:space="preserve"> </w:t>
      </w:r>
      <w:r>
        <w:t>ной</w:t>
      </w:r>
      <w:r>
        <w:rPr>
          <w:spacing w:val="-1"/>
        </w:rPr>
        <w:t xml:space="preserve"> </w:t>
      </w:r>
      <w:r>
        <w:t>организации:</w:t>
      </w:r>
    </w:p>
    <w:p w:rsidR="00B934BB" w:rsidRDefault="00B934BB" w:rsidP="00B934BB">
      <w:pPr>
        <w:pStyle w:val="a5"/>
        <w:widowControl w:val="0"/>
        <w:numPr>
          <w:ilvl w:val="0"/>
          <w:numId w:val="24"/>
        </w:numPr>
        <w:tabs>
          <w:tab w:val="left" w:pos="674"/>
        </w:tabs>
        <w:suppressAutoHyphens w:val="0"/>
        <w:autoSpaceDE w:val="0"/>
        <w:autoSpaceDN w:val="0"/>
        <w:spacing w:before="26" w:line="273" w:lineRule="auto"/>
        <w:ind w:right="153"/>
        <w:contextualSpacing w:val="0"/>
        <w:jc w:val="both"/>
      </w:pPr>
      <w:r>
        <w:t>оборудованием, средствами обучения и воспитания для изучения (в том числе экспе-</w:t>
      </w:r>
      <w:r>
        <w:rPr>
          <w:spacing w:val="-57"/>
        </w:rPr>
        <w:t xml:space="preserve"> </w:t>
      </w:r>
      <w:r>
        <w:t>риментального)</w:t>
      </w:r>
      <w:r>
        <w:rPr>
          <w:spacing w:val="1"/>
        </w:rPr>
        <w:t xml:space="preserve"> </w:t>
      </w:r>
      <w:r>
        <w:t>предметов,</w:t>
      </w:r>
      <w:r>
        <w:rPr>
          <w:spacing w:val="1"/>
        </w:rPr>
        <w:t xml:space="preserve"> </w:t>
      </w:r>
      <w:r>
        <w:t>курсов,</w:t>
      </w:r>
      <w:r>
        <w:rPr>
          <w:spacing w:val="1"/>
        </w:rPr>
        <w:t xml:space="preserve"> </w:t>
      </w:r>
      <w:r>
        <w:t>дисциплин</w:t>
      </w:r>
      <w:r>
        <w:rPr>
          <w:spacing w:val="1"/>
        </w:rPr>
        <w:t xml:space="preserve"> </w:t>
      </w:r>
      <w:r>
        <w:t>(модулей)</w:t>
      </w:r>
      <w:r>
        <w:rPr>
          <w:spacing w:val="1"/>
        </w:rPr>
        <w:t xml:space="preserve"> </w:t>
      </w:r>
      <w:r>
        <w:t>естественно-научной</w:t>
      </w:r>
      <w:r>
        <w:rPr>
          <w:spacing w:val="-57"/>
        </w:rPr>
        <w:t xml:space="preserve"> </w:t>
      </w:r>
      <w:r>
        <w:t>направленности при реализации основных общеобразовательных программ и допол-</w:t>
      </w:r>
      <w:r>
        <w:rPr>
          <w:spacing w:val="-57"/>
        </w:rPr>
        <w:t xml:space="preserve"> </w:t>
      </w:r>
      <w:r>
        <w:t>нительных</w:t>
      </w:r>
      <w:r>
        <w:rPr>
          <w:spacing w:val="-9"/>
        </w:rPr>
        <w:t xml:space="preserve"> </w:t>
      </w:r>
      <w:r>
        <w:t>общеобразовательных</w:t>
      </w:r>
      <w:r>
        <w:rPr>
          <w:spacing w:val="-8"/>
        </w:rPr>
        <w:t xml:space="preserve"> </w:t>
      </w:r>
      <w:r>
        <w:t>программ,</w:t>
      </w:r>
      <w:r>
        <w:rPr>
          <w:spacing w:val="-10"/>
        </w:rPr>
        <w:t xml:space="preserve"> </w:t>
      </w:r>
      <w:r>
        <w:t>в</w:t>
      </w:r>
      <w:r>
        <w:rPr>
          <w:spacing w:val="-10"/>
        </w:rPr>
        <w:t xml:space="preserve"> </w:t>
      </w:r>
      <w:r>
        <w:t>том</w:t>
      </w:r>
      <w:r>
        <w:rPr>
          <w:spacing w:val="-9"/>
        </w:rPr>
        <w:t xml:space="preserve"> </w:t>
      </w:r>
      <w:r>
        <w:t>числе</w:t>
      </w:r>
      <w:r>
        <w:rPr>
          <w:spacing w:val="-10"/>
        </w:rPr>
        <w:t xml:space="preserve"> </w:t>
      </w:r>
      <w:r>
        <w:t>для</w:t>
      </w:r>
      <w:r>
        <w:rPr>
          <w:spacing w:val="-9"/>
        </w:rPr>
        <w:t xml:space="preserve"> </w:t>
      </w:r>
      <w:r>
        <w:t>расширения</w:t>
      </w:r>
      <w:r>
        <w:rPr>
          <w:spacing w:val="-10"/>
        </w:rPr>
        <w:t xml:space="preserve"> </w:t>
      </w:r>
      <w:r>
        <w:t>содержания</w:t>
      </w:r>
      <w:r>
        <w:rPr>
          <w:spacing w:val="-58"/>
        </w:rPr>
        <w:t xml:space="preserve"> </w:t>
      </w:r>
      <w:r>
        <w:t>учебных предметов</w:t>
      </w:r>
      <w:r>
        <w:rPr>
          <w:spacing w:val="3"/>
        </w:rPr>
        <w:t xml:space="preserve"> </w:t>
      </w:r>
      <w:r>
        <w:t>«Физика»,</w:t>
      </w:r>
      <w:r>
        <w:rPr>
          <w:spacing w:val="3"/>
        </w:rPr>
        <w:t xml:space="preserve"> </w:t>
      </w:r>
      <w:r>
        <w:t>«Химия»,</w:t>
      </w:r>
      <w:r>
        <w:rPr>
          <w:spacing w:val="4"/>
        </w:rPr>
        <w:t xml:space="preserve"> </w:t>
      </w:r>
      <w:r>
        <w:t>«Биология»;</w:t>
      </w:r>
    </w:p>
    <w:p w:rsidR="00B934BB" w:rsidRDefault="00B934BB" w:rsidP="00B934BB">
      <w:pPr>
        <w:pStyle w:val="a5"/>
        <w:widowControl w:val="0"/>
        <w:numPr>
          <w:ilvl w:val="0"/>
          <w:numId w:val="24"/>
        </w:numPr>
        <w:tabs>
          <w:tab w:val="left" w:pos="674"/>
        </w:tabs>
        <w:suppressAutoHyphens w:val="0"/>
        <w:autoSpaceDE w:val="0"/>
        <w:autoSpaceDN w:val="0"/>
        <w:spacing w:before="13" w:line="264" w:lineRule="auto"/>
        <w:ind w:right="156"/>
        <w:contextualSpacing w:val="0"/>
        <w:jc w:val="both"/>
      </w:pPr>
      <w:r>
        <w:t>оборудованием, средствами обучения и воспитания для реализации программ допол-</w:t>
      </w:r>
      <w:r>
        <w:rPr>
          <w:spacing w:val="-57"/>
        </w:rPr>
        <w:t xml:space="preserve"> </w:t>
      </w:r>
      <w:r>
        <w:t>нительного</w:t>
      </w:r>
      <w:r>
        <w:rPr>
          <w:spacing w:val="-1"/>
        </w:rPr>
        <w:t xml:space="preserve"> </w:t>
      </w:r>
      <w:r>
        <w:t>образования</w:t>
      </w:r>
      <w:r>
        <w:rPr>
          <w:spacing w:val="-1"/>
        </w:rPr>
        <w:t xml:space="preserve"> </w:t>
      </w:r>
      <w:r>
        <w:t>естественно-научной направленностей;</w:t>
      </w:r>
    </w:p>
    <w:p w:rsidR="00B934BB" w:rsidRDefault="00B934BB" w:rsidP="00B934BB">
      <w:pPr>
        <w:pStyle w:val="a5"/>
        <w:widowControl w:val="0"/>
        <w:numPr>
          <w:ilvl w:val="0"/>
          <w:numId w:val="24"/>
        </w:numPr>
        <w:tabs>
          <w:tab w:val="left" w:pos="674"/>
        </w:tabs>
        <w:suppressAutoHyphens w:val="0"/>
        <w:autoSpaceDE w:val="0"/>
        <w:autoSpaceDN w:val="0"/>
        <w:spacing w:before="30"/>
        <w:ind w:hanging="229"/>
        <w:contextualSpacing w:val="0"/>
        <w:jc w:val="both"/>
      </w:pPr>
      <w:r>
        <w:t>компьютерным</w:t>
      </w:r>
      <w:r>
        <w:rPr>
          <w:spacing w:val="-5"/>
        </w:rPr>
        <w:t xml:space="preserve"> </w:t>
      </w:r>
      <w:r>
        <w:t>и</w:t>
      </w:r>
      <w:r>
        <w:rPr>
          <w:spacing w:val="-3"/>
        </w:rPr>
        <w:t xml:space="preserve"> </w:t>
      </w:r>
      <w:r>
        <w:t>иным</w:t>
      </w:r>
      <w:r>
        <w:rPr>
          <w:spacing w:val="-5"/>
        </w:rPr>
        <w:t xml:space="preserve"> </w:t>
      </w:r>
      <w:r>
        <w:t>оборудованием.</w:t>
      </w:r>
    </w:p>
    <w:p w:rsidR="00B934BB" w:rsidRDefault="00B934BB" w:rsidP="00B934BB">
      <w:pPr>
        <w:pStyle w:val="af0"/>
        <w:spacing w:before="42" w:line="276" w:lineRule="auto"/>
        <w:ind w:left="122" w:right="154" w:firstLine="340"/>
        <w:jc w:val="both"/>
      </w:pPr>
      <w:r>
        <w:rPr>
          <w:spacing w:val="-1"/>
        </w:rPr>
        <w:t>Профильный</w:t>
      </w:r>
      <w:r>
        <w:rPr>
          <w:spacing w:val="-13"/>
        </w:rPr>
        <w:t xml:space="preserve"> </w:t>
      </w:r>
      <w:r>
        <w:rPr>
          <w:spacing w:val="-1"/>
        </w:rPr>
        <w:t>комплект</w:t>
      </w:r>
      <w:r>
        <w:rPr>
          <w:spacing w:val="-16"/>
        </w:rPr>
        <w:t xml:space="preserve"> </w:t>
      </w:r>
      <w:r>
        <w:rPr>
          <w:spacing w:val="-1"/>
        </w:rPr>
        <w:t>оборудования</w:t>
      </w:r>
      <w:r>
        <w:rPr>
          <w:spacing w:val="-14"/>
        </w:rPr>
        <w:t xml:space="preserve"> </w:t>
      </w:r>
      <w:r>
        <w:t>может</w:t>
      </w:r>
      <w:r>
        <w:rPr>
          <w:spacing w:val="-13"/>
        </w:rPr>
        <w:t xml:space="preserve"> </w:t>
      </w:r>
      <w:r>
        <w:t>быть</w:t>
      </w:r>
      <w:r>
        <w:rPr>
          <w:spacing w:val="-13"/>
        </w:rPr>
        <w:t xml:space="preserve"> </w:t>
      </w:r>
      <w:r>
        <w:t>выбран</w:t>
      </w:r>
      <w:r>
        <w:rPr>
          <w:spacing w:val="-13"/>
        </w:rPr>
        <w:t xml:space="preserve"> </w:t>
      </w:r>
      <w:r>
        <w:t>для</w:t>
      </w:r>
      <w:r>
        <w:rPr>
          <w:spacing w:val="-13"/>
        </w:rPr>
        <w:t xml:space="preserve"> </w:t>
      </w:r>
      <w:r>
        <w:t>общеобразовательных</w:t>
      </w:r>
      <w:r>
        <w:rPr>
          <w:spacing w:val="-12"/>
        </w:rPr>
        <w:t xml:space="preserve"> </w:t>
      </w:r>
      <w:r>
        <w:t>ор-</w:t>
      </w:r>
      <w:r>
        <w:rPr>
          <w:spacing w:val="-58"/>
        </w:rPr>
        <w:t xml:space="preserve"> </w:t>
      </w:r>
      <w:r>
        <w:t>ганизаций, имеющих на момент создания центра «Точка роста» набор средств обучения и</w:t>
      </w:r>
      <w:r>
        <w:rPr>
          <w:spacing w:val="1"/>
        </w:rPr>
        <w:t xml:space="preserve"> </w:t>
      </w:r>
      <w:r>
        <w:t>воспитания, покрывающий своими функциональными возможностями базовые потребно-</w:t>
      </w:r>
      <w:r>
        <w:rPr>
          <w:spacing w:val="1"/>
        </w:rPr>
        <w:t xml:space="preserve"> </w:t>
      </w:r>
      <w:r>
        <w:t>сти</w:t>
      </w:r>
      <w:r>
        <w:rPr>
          <w:spacing w:val="-1"/>
        </w:rPr>
        <w:t xml:space="preserve"> </w:t>
      </w:r>
      <w:r>
        <w:t>при</w:t>
      </w:r>
      <w:r>
        <w:rPr>
          <w:spacing w:val="-3"/>
        </w:rPr>
        <w:t xml:space="preserve"> </w:t>
      </w:r>
      <w:r>
        <w:t>изучении</w:t>
      </w:r>
      <w:r>
        <w:rPr>
          <w:spacing w:val="2"/>
        </w:rPr>
        <w:t xml:space="preserve"> </w:t>
      </w:r>
      <w:r>
        <w:t>учебных предметов</w:t>
      </w:r>
      <w:r>
        <w:rPr>
          <w:spacing w:val="2"/>
        </w:rPr>
        <w:t xml:space="preserve"> </w:t>
      </w:r>
      <w:r>
        <w:t>«Физика»,</w:t>
      </w:r>
      <w:r>
        <w:rPr>
          <w:spacing w:val="5"/>
        </w:rPr>
        <w:t xml:space="preserve"> </w:t>
      </w:r>
      <w:r>
        <w:t>«Химия»</w:t>
      </w:r>
      <w:r>
        <w:rPr>
          <w:spacing w:val="-9"/>
        </w:rPr>
        <w:t xml:space="preserve"> </w:t>
      </w:r>
      <w:r>
        <w:t>и</w:t>
      </w:r>
      <w:r>
        <w:rPr>
          <w:spacing w:val="4"/>
        </w:rPr>
        <w:t xml:space="preserve"> </w:t>
      </w:r>
      <w:r>
        <w:t>«Биология».</w:t>
      </w:r>
    </w:p>
    <w:p w:rsidR="00B934BB" w:rsidRDefault="00B934BB" w:rsidP="00B934BB">
      <w:pPr>
        <w:pStyle w:val="af0"/>
        <w:spacing w:before="6" w:line="276" w:lineRule="auto"/>
        <w:ind w:left="122" w:right="150" w:firstLine="340"/>
        <w:jc w:val="both"/>
      </w:pPr>
      <w:r>
        <w:t>Минимально необходимые функциональные и технические требования и минимальное</w:t>
      </w:r>
      <w:r>
        <w:rPr>
          <w:spacing w:val="-57"/>
        </w:rPr>
        <w:t xml:space="preserve"> </w:t>
      </w:r>
      <w:r>
        <w:t>количество оборудования, перечень расходных материалов, средств обучения и воспита-</w:t>
      </w:r>
      <w:r>
        <w:rPr>
          <w:spacing w:val="1"/>
        </w:rPr>
        <w:t xml:space="preserve"> </w:t>
      </w:r>
      <w:r>
        <w:t>ния для оснащения центров «Точка роста» определяются Региональным координатором с</w:t>
      </w:r>
      <w:r>
        <w:rPr>
          <w:spacing w:val="1"/>
        </w:rPr>
        <w:t xml:space="preserve"> </w:t>
      </w:r>
      <w:r>
        <w:t>учетом Примерного перечня оборудования, расходных материалов, средств обучения и</w:t>
      </w:r>
      <w:r>
        <w:rPr>
          <w:spacing w:val="1"/>
        </w:rPr>
        <w:t xml:space="preserve"> </w:t>
      </w:r>
      <w:r>
        <w:t>воспитания для создания и обеспечения функционирования центров образования есте-</w:t>
      </w:r>
      <w:r>
        <w:rPr>
          <w:spacing w:val="1"/>
        </w:rPr>
        <w:t xml:space="preserve"> </w:t>
      </w:r>
      <w:r>
        <w:t>ственно-научной направленности «Точка роста» в общеобразовательных организациях,</w:t>
      </w:r>
      <w:r>
        <w:rPr>
          <w:spacing w:val="1"/>
        </w:rPr>
        <w:t xml:space="preserve"> </w:t>
      </w:r>
      <w:r>
        <w:t>расположенных в</w:t>
      </w:r>
      <w:r>
        <w:rPr>
          <w:spacing w:val="-1"/>
        </w:rPr>
        <w:t xml:space="preserve"> </w:t>
      </w:r>
      <w:r>
        <w:t>сельской местности и малых</w:t>
      </w:r>
      <w:r>
        <w:rPr>
          <w:spacing w:val="-1"/>
        </w:rPr>
        <w:t xml:space="preserve"> </w:t>
      </w:r>
      <w:r>
        <w:t>городах.</w:t>
      </w:r>
    </w:p>
    <w:p w:rsidR="00B934BB" w:rsidRDefault="00B934BB" w:rsidP="00B934BB">
      <w:pPr>
        <w:pStyle w:val="af0"/>
        <w:spacing w:before="5" w:line="276" w:lineRule="auto"/>
        <w:ind w:left="122" w:right="151" w:firstLine="340"/>
        <w:jc w:val="both"/>
      </w:pPr>
      <w:r>
        <w:t>Эксперимент</w:t>
      </w:r>
      <w:r>
        <w:rPr>
          <w:spacing w:val="-8"/>
        </w:rPr>
        <w:t xml:space="preserve"> </w:t>
      </w:r>
      <w:r>
        <w:t>является</w:t>
      </w:r>
      <w:r>
        <w:rPr>
          <w:spacing w:val="-9"/>
        </w:rPr>
        <w:t xml:space="preserve"> </w:t>
      </w:r>
      <w:r>
        <w:t>источником</w:t>
      </w:r>
      <w:r>
        <w:rPr>
          <w:spacing w:val="-10"/>
        </w:rPr>
        <w:t xml:space="preserve"> </w:t>
      </w:r>
      <w:r>
        <w:t>знаний</w:t>
      </w:r>
      <w:r>
        <w:rPr>
          <w:spacing w:val="-10"/>
        </w:rPr>
        <w:t xml:space="preserve"> </w:t>
      </w:r>
      <w:r>
        <w:t>и</w:t>
      </w:r>
      <w:r>
        <w:rPr>
          <w:spacing w:val="-7"/>
        </w:rPr>
        <w:t xml:space="preserve"> </w:t>
      </w:r>
      <w:r>
        <w:t>критерием</w:t>
      </w:r>
      <w:r>
        <w:rPr>
          <w:spacing w:val="-8"/>
        </w:rPr>
        <w:t xml:space="preserve"> </w:t>
      </w:r>
      <w:r>
        <w:t>их</w:t>
      </w:r>
      <w:r>
        <w:rPr>
          <w:spacing w:val="-8"/>
        </w:rPr>
        <w:t xml:space="preserve"> </w:t>
      </w:r>
      <w:r>
        <w:t>истинности</w:t>
      </w:r>
      <w:r>
        <w:rPr>
          <w:spacing w:val="-7"/>
        </w:rPr>
        <w:t xml:space="preserve"> </w:t>
      </w:r>
      <w:r>
        <w:t>в</w:t>
      </w:r>
      <w:r>
        <w:rPr>
          <w:spacing w:val="-10"/>
        </w:rPr>
        <w:t xml:space="preserve"> </w:t>
      </w:r>
      <w:r>
        <w:t>науке.</w:t>
      </w:r>
      <w:r>
        <w:rPr>
          <w:spacing w:val="-8"/>
        </w:rPr>
        <w:t xml:space="preserve"> </w:t>
      </w:r>
      <w:r>
        <w:t>Концеп-</w:t>
      </w:r>
      <w:r>
        <w:rPr>
          <w:spacing w:val="-57"/>
        </w:rPr>
        <w:t xml:space="preserve"> </w:t>
      </w:r>
      <w:r>
        <w:t>ция</w:t>
      </w:r>
      <w:r>
        <w:rPr>
          <w:spacing w:val="-4"/>
        </w:rPr>
        <w:t xml:space="preserve"> </w:t>
      </w:r>
      <w:r>
        <w:t>современного</w:t>
      </w:r>
      <w:r>
        <w:rPr>
          <w:spacing w:val="-4"/>
        </w:rPr>
        <w:t xml:space="preserve"> </w:t>
      </w:r>
      <w:r>
        <w:t>образования</w:t>
      </w:r>
      <w:r>
        <w:rPr>
          <w:spacing w:val="-3"/>
        </w:rPr>
        <w:t xml:space="preserve"> </w:t>
      </w:r>
      <w:r>
        <w:t>подразумевает,</w:t>
      </w:r>
      <w:r>
        <w:rPr>
          <w:spacing w:val="-2"/>
        </w:rPr>
        <w:t xml:space="preserve"> </w:t>
      </w:r>
      <w:r>
        <w:t>что</w:t>
      </w:r>
      <w:r>
        <w:rPr>
          <w:spacing w:val="-3"/>
        </w:rPr>
        <w:t xml:space="preserve"> </w:t>
      </w:r>
      <w:r>
        <w:t>в</w:t>
      </w:r>
      <w:r>
        <w:rPr>
          <w:spacing w:val="-2"/>
        </w:rPr>
        <w:t xml:space="preserve"> </w:t>
      </w:r>
      <w:r>
        <w:t>учебном</w:t>
      </w:r>
      <w:r>
        <w:rPr>
          <w:spacing w:val="-4"/>
        </w:rPr>
        <w:t xml:space="preserve"> </w:t>
      </w:r>
      <w:r>
        <w:t>эксперименте</w:t>
      </w:r>
      <w:r>
        <w:rPr>
          <w:spacing w:val="-4"/>
        </w:rPr>
        <w:t xml:space="preserve"> </w:t>
      </w:r>
      <w:r>
        <w:t>ведущую</w:t>
      </w:r>
      <w:r>
        <w:rPr>
          <w:spacing w:val="-3"/>
        </w:rPr>
        <w:t xml:space="preserve"> </w:t>
      </w:r>
      <w:r>
        <w:t>роль</w:t>
      </w:r>
    </w:p>
    <w:p w:rsidR="00B934BB" w:rsidRDefault="00B934BB" w:rsidP="00B934BB">
      <w:pPr>
        <w:jc w:val="both"/>
        <w:sectPr w:rsidR="00B934BB" w:rsidSect="002D6EFA">
          <w:headerReference w:type="default" r:id="rId8"/>
          <w:footerReference w:type="default" r:id="rId9"/>
          <w:pgSz w:w="11910" w:h="16840"/>
          <w:pgMar w:top="1160" w:right="428" w:bottom="1240" w:left="1580" w:header="636" w:footer="1056" w:gutter="0"/>
          <w:pgNumType w:start="1"/>
          <w:cols w:space="720"/>
        </w:sectPr>
      </w:pPr>
    </w:p>
    <w:p w:rsidR="00B934BB" w:rsidRDefault="00B934BB" w:rsidP="00B934BB">
      <w:pPr>
        <w:pStyle w:val="af0"/>
        <w:spacing w:before="88" w:line="276" w:lineRule="auto"/>
        <w:ind w:left="122" w:right="152" w:firstLine="0"/>
        <w:jc w:val="both"/>
      </w:pPr>
      <w:r>
        <w:lastRenderedPageBreak/>
        <w:t>должен занять самостоятельный исследовательский ученический эксперимент. Современ-</w:t>
      </w:r>
      <w:r>
        <w:rPr>
          <w:spacing w:val="-57"/>
        </w:rPr>
        <w:t xml:space="preserve"> </w:t>
      </w:r>
      <w:r>
        <w:t>ные экспериментальные исследования по физике уже трудно представить без использова-</w:t>
      </w:r>
      <w:r>
        <w:rPr>
          <w:spacing w:val="1"/>
        </w:rPr>
        <w:t xml:space="preserve"> </w:t>
      </w:r>
      <w:r>
        <w:t>ния не только аналоговых, но и цифровых измерительных приборов. В Федеральном госу-</w:t>
      </w:r>
      <w:r>
        <w:rPr>
          <w:spacing w:val="-57"/>
        </w:rPr>
        <w:t xml:space="preserve"> </w:t>
      </w:r>
      <w:r>
        <w:t>дарственном образовательном стандарте (далее — ФГОС) прописано, что одним из уни-</w:t>
      </w:r>
      <w:r>
        <w:rPr>
          <w:spacing w:val="1"/>
        </w:rPr>
        <w:t xml:space="preserve"> </w:t>
      </w:r>
      <w:r>
        <w:t>версальных учебных действий (далее — УУД), приобретаемых учащимися, должно стать</w:t>
      </w:r>
      <w:r>
        <w:rPr>
          <w:spacing w:val="1"/>
        </w:rPr>
        <w:t xml:space="preserve"> </w:t>
      </w:r>
      <w:r>
        <w:rPr>
          <w:spacing w:val="-1"/>
        </w:rPr>
        <w:t>умение</w:t>
      </w:r>
      <w:r>
        <w:rPr>
          <w:spacing w:val="-8"/>
        </w:rPr>
        <w:t xml:space="preserve"> </w:t>
      </w:r>
      <w:r>
        <w:rPr>
          <w:spacing w:val="-1"/>
        </w:rPr>
        <w:t>«проведения</w:t>
      </w:r>
      <w:r>
        <w:rPr>
          <w:spacing w:val="-10"/>
        </w:rPr>
        <w:t xml:space="preserve"> </w:t>
      </w:r>
      <w:r>
        <w:rPr>
          <w:spacing w:val="-1"/>
        </w:rPr>
        <w:t>опытов,</w:t>
      </w:r>
      <w:r>
        <w:rPr>
          <w:spacing w:val="-11"/>
        </w:rPr>
        <w:t xml:space="preserve"> </w:t>
      </w:r>
      <w:r>
        <w:rPr>
          <w:spacing w:val="-1"/>
        </w:rPr>
        <w:t>простых</w:t>
      </w:r>
      <w:r>
        <w:rPr>
          <w:spacing w:val="-9"/>
        </w:rPr>
        <w:t xml:space="preserve"> </w:t>
      </w:r>
      <w:r>
        <w:rPr>
          <w:spacing w:val="-1"/>
        </w:rPr>
        <w:t>экспериментальных</w:t>
      </w:r>
      <w:r>
        <w:rPr>
          <w:spacing w:val="-11"/>
        </w:rPr>
        <w:t xml:space="preserve"> </w:t>
      </w:r>
      <w:r>
        <w:t>исследований,</w:t>
      </w:r>
      <w:r>
        <w:rPr>
          <w:spacing w:val="-13"/>
        </w:rPr>
        <w:t xml:space="preserve"> </w:t>
      </w:r>
      <w:r>
        <w:t>прямых</w:t>
      </w:r>
      <w:r>
        <w:rPr>
          <w:spacing w:val="-12"/>
        </w:rPr>
        <w:t xml:space="preserve"> </w:t>
      </w:r>
      <w:r>
        <w:t>и</w:t>
      </w:r>
      <w:r>
        <w:rPr>
          <w:spacing w:val="-10"/>
        </w:rPr>
        <w:t xml:space="preserve"> </w:t>
      </w:r>
      <w:r>
        <w:t>косвен-</w:t>
      </w:r>
      <w:r>
        <w:rPr>
          <w:spacing w:val="-57"/>
        </w:rPr>
        <w:t xml:space="preserve"> </w:t>
      </w:r>
      <w:r>
        <w:t>ных</w:t>
      </w:r>
      <w:r>
        <w:rPr>
          <w:spacing w:val="-4"/>
        </w:rPr>
        <w:t xml:space="preserve"> </w:t>
      </w:r>
      <w:r>
        <w:t>измерений</w:t>
      </w:r>
      <w:r>
        <w:rPr>
          <w:spacing w:val="-2"/>
        </w:rPr>
        <w:t xml:space="preserve"> </w:t>
      </w:r>
      <w:r>
        <w:t>с</w:t>
      </w:r>
      <w:r>
        <w:rPr>
          <w:spacing w:val="-3"/>
        </w:rPr>
        <w:t xml:space="preserve"> </w:t>
      </w:r>
      <w:r>
        <w:t>использованием</w:t>
      </w:r>
      <w:r>
        <w:rPr>
          <w:spacing w:val="-3"/>
        </w:rPr>
        <w:t xml:space="preserve"> </w:t>
      </w:r>
      <w:r>
        <w:t>аналоговых</w:t>
      </w:r>
      <w:r>
        <w:rPr>
          <w:spacing w:val="-3"/>
        </w:rPr>
        <w:t xml:space="preserve"> </w:t>
      </w:r>
      <w:r>
        <w:t>и</w:t>
      </w:r>
      <w:r>
        <w:rPr>
          <w:spacing w:val="-2"/>
        </w:rPr>
        <w:t xml:space="preserve"> </w:t>
      </w:r>
      <w:r>
        <w:t>цифровых</w:t>
      </w:r>
      <w:r>
        <w:rPr>
          <w:spacing w:val="-3"/>
        </w:rPr>
        <w:t xml:space="preserve"> </w:t>
      </w:r>
      <w:r>
        <w:t>измерительных</w:t>
      </w:r>
      <w:r>
        <w:rPr>
          <w:spacing w:val="-1"/>
        </w:rPr>
        <w:t xml:space="preserve"> </w:t>
      </w:r>
      <w:r>
        <w:t>приборов».</w:t>
      </w:r>
    </w:p>
    <w:p w:rsidR="00B934BB" w:rsidRDefault="00B934BB" w:rsidP="00B934BB">
      <w:pPr>
        <w:pStyle w:val="af0"/>
        <w:spacing w:before="6" w:line="276" w:lineRule="auto"/>
        <w:ind w:left="122" w:right="151" w:firstLine="340"/>
        <w:jc w:val="both"/>
      </w:pPr>
      <w:r>
        <w:t>Учебный эксперимент по физике, проводимый на традиционном оборудовании (без</w:t>
      </w:r>
      <w:r>
        <w:rPr>
          <w:spacing w:val="1"/>
        </w:rPr>
        <w:t xml:space="preserve"> </w:t>
      </w:r>
      <w:r>
        <w:t>применения цифровых лабораторий), не может в полной мере обеспечить решение всех</w:t>
      </w:r>
      <w:r>
        <w:rPr>
          <w:spacing w:val="1"/>
        </w:rPr>
        <w:t xml:space="preserve"> </w:t>
      </w:r>
      <w:r>
        <w:t>образовательных задач в современной школе. Сложившаяся ситуация обусловлена суще-</w:t>
      </w:r>
      <w:r>
        <w:rPr>
          <w:spacing w:val="1"/>
        </w:rPr>
        <w:t xml:space="preserve"> </w:t>
      </w:r>
      <w:r>
        <w:t>ствованием</w:t>
      </w:r>
      <w:r>
        <w:rPr>
          <w:spacing w:val="-2"/>
        </w:rPr>
        <w:t xml:space="preserve"> </w:t>
      </w:r>
      <w:r>
        <w:t>ряда</w:t>
      </w:r>
      <w:r>
        <w:rPr>
          <w:spacing w:val="-1"/>
        </w:rPr>
        <w:t xml:space="preserve"> </w:t>
      </w:r>
      <w:r>
        <w:t>проблем:</w:t>
      </w:r>
    </w:p>
    <w:p w:rsidR="00B934BB" w:rsidRDefault="00B934BB" w:rsidP="00B934BB">
      <w:pPr>
        <w:pStyle w:val="a5"/>
        <w:widowControl w:val="0"/>
        <w:numPr>
          <w:ilvl w:val="0"/>
          <w:numId w:val="24"/>
        </w:numPr>
        <w:tabs>
          <w:tab w:val="left" w:pos="674"/>
        </w:tabs>
        <w:suppressAutoHyphens w:val="0"/>
        <w:autoSpaceDE w:val="0"/>
        <w:autoSpaceDN w:val="0"/>
        <w:spacing w:before="5" w:line="264" w:lineRule="auto"/>
        <w:ind w:right="151"/>
        <w:contextualSpacing w:val="0"/>
      </w:pPr>
      <w:r>
        <w:t>традиционное</w:t>
      </w:r>
      <w:r>
        <w:rPr>
          <w:spacing w:val="-10"/>
        </w:rPr>
        <w:t xml:space="preserve"> </w:t>
      </w:r>
      <w:r>
        <w:t>школьное</w:t>
      </w:r>
      <w:r>
        <w:rPr>
          <w:spacing w:val="-9"/>
        </w:rPr>
        <w:t xml:space="preserve"> </w:t>
      </w:r>
      <w:r>
        <w:t>оборудование</w:t>
      </w:r>
      <w:r>
        <w:rPr>
          <w:spacing w:val="-9"/>
        </w:rPr>
        <w:t xml:space="preserve"> </w:t>
      </w:r>
      <w:r>
        <w:t>из-за</w:t>
      </w:r>
      <w:r>
        <w:rPr>
          <w:spacing w:val="-10"/>
        </w:rPr>
        <w:t xml:space="preserve"> </w:t>
      </w:r>
      <w:r>
        <w:t>ограничения</w:t>
      </w:r>
      <w:r>
        <w:rPr>
          <w:spacing w:val="-7"/>
        </w:rPr>
        <w:t xml:space="preserve"> </w:t>
      </w:r>
      <w:r>
        <w:t>технических</w:t>
      </w:r>
      <w:r>
        <w:rPr>
          <w:spacing w:val="-8"/>
        </w:rPr>
        <w:t xml:space="preserve"> </w:t>
      </w:r>
      <w:r>
        <w:t>возможностей</w:t>
      </w:r>
      <w:r>
        <w:rPr>
          <w:spacing w:val="-57"/>
        </w:rPr>
        <w:t xml:space="preserve"> </w:t>
      </w:r>
      <w:r>
        <w:t>не</w:t>
      </w:r>
      <w:r>
        <w:rPr>
          <w:spacing w:val="-2"/>
        </w:rPr>
        <w:t xml:space="preserve"> </w:t>
      </w:r>
      <w:r>
        <w:t>позволяет проводить</w:t>
      </w:r>
      <w:r>
        <w:rPr>
          <w:spacing w:val="-2"/>
        </w:rPr>
        <w:t xml:space="preserve"> </w:t>
      </w:r>
      <w:r>
        <w:t>многие</w:t>
      </w:r>
      <w:r>
        <w:rPr>
          <w:spacing w:val="-1"/>
        </w:rPr>
        <w:t xml:space="preserve"> </w:t>
      </w:r>
      <w:r>
        <w:t>количественные</w:t>
      </w:r>
      <w:r>
        <w:rPr>
          <w:spacing w:val="-2"/>
        </w:rPr>
        <w:t xml:space="preserve"> </w:t>
      </w:r>
      <w:r>
        <w:t>исследования;</w:t>
      </w:r>
    </w:p>
    <w:p w:rsidR="00B934BB" w:rsidRDefault="00B934BB" w:rsidP="00B934BB">
      <w:pPr>
        <w:pStyle w:val="a5"/>
        <w:widowControl w:val="0"/>
        <w:numPr>
          <w:ilvl w:val="0"/>
          <w:numId w:val="24"/>
        </w:numPr>
        <w:tabs>
          <w:tab w:val="left" w:pos="674"/>
        </w:tabs>
        <w:suppressAutoHyphens w:val="0"/>
        <w:autoSpaceDE w:val="0"/>
        <w:autoSpaceDN w:val="0"/>
        <w:spacing w:before="27" w:line="264" w:lineRule="auto"/>
        <w:ind w:right="153"/>
        <w:contextualSpacing w:val="0"/>
      </w:pPr>
      <w:r>
        <w:t>длительность проведения физических исследований не всегда согласуется с длитель-</w:t>
      </w:r>
      <w:r>
        <w:rPr>
          <w:spacing w:val="-57"/>
        </w:rPr>
        <w:t xml:space="preserve"> </w:t>
      </w:r>
      <w:r>
        <w:t>ностью</w:t>
      </w:r>
      <w:r>
        <w:rPr>
          <w:spacing w:val="1"/>
        </w:rPr>
        <w:t xml:space="preserve"> </w:t>
      </w:r>
      <w:r>
        <w:t>учебных</w:t>
      </w:r>
      <w:r>
        <w:rPr>
          <w:spacing w:val="1"/>
        </w:rPr>
        <w:t xml:space="preserve"> </w:t>
      </w:r>
      <w:r>
        <w:t>занятий;</w:t>
      </w:r>
    </w:p>
    <w:p w:rsidR="00B934BB" w:rsidRDefault="00B934BB" w:rsidP="00B934BB">
      <w:pPr>
        <w:pStyle w:val="a5"/>
        <w:widowControl w:val="0"/>
        <w:numPr>
          <w:ilvl w:val="0"/>
          <w:numId w:val="24"/>
        </w:numPr>
        <w:tabs>
          <w:tab w:val="left" w:pos="674"/>
        </w:tabs>
        <w:suppressAutoHyphens w:val="0"/>
        <w:autoSpaceDE w:val="0"/>
        <w:autoSpaceDN w:val="0"/>
        <w:spacing w:before="30" w:line="264" w:lineRule="auto"/>
        <w:ind w:right="150"/>
        <w:contextualSpacing w:val="0"/>
      </w:pPr>
      <w:r>
        <w:t>возможность</w:t>
      </w:r>
      <w:r>
        <w:rPr>
          <w:spacing w:val="3"/>
        </w:rPr>
        <w:t xml:space="preserve"> </w:t>
      </w:r>
      <w:r>
        <w:t>проведения</w:t>
      </w:r>
      <w:r>
        <w:rPr>
          <w:spacing w:val="1"/>
        </w:rPr>
        <w:t xml:space="preserve"> </w:t>
      </w:r>
      <w:r>
        <w:t>многих</w:t>
      </w:r>
      <w:r>
        <w:rPr>
          <w:spacing w:val="1"/>
        </w:rPr>
        <w:t xml:space="preserve"> </w:t>
      </w:r>
      <w:r>
        <w:t>физических</w:t>
      </w:r>
      <w:r>
        <w:rPr>
          <w:spacing w:val="-1"/>
        </w:rPr>
        <w:t xml:space="preserve"> </w:t>
      </w:r>
      <w:r>
        <w:t>исследований</w:t>
      </w:r>
      <w:r>
        <w:rPr>
          <w:spacing w:val="2"/>
        </w:rPr>
        <w:t xml:space="preserve"> </w:t>
      </w:r>
      <w:r>
        <w:t>ограничивается</w:t>
      </w:r>
      <w:r>
        <w:rPr>
          <w:spacing w:val="8"/>
        </w:rPr>
        <w:t xml:space="preserve"> </w:t>
      </w:r>
      <w:r>
        <w:t>требова-</w:t>
      </w:r>
      <w:r>
        <w:rPr>
          <w:spacing w:val="-57"/>
        </w:rPr>
        <w:t xml:space="preserve"> </w:t>
      </w:r>
      <w:r>
        <w:t>ниями</w:t>
      </w:r>
      <w:r>
        <w:rPr>
          <w:spacing w:val="-1"/>
        </w:rPr>
        <w:t xml:space="preserve"> </w:t>
      </w:r>
      <w:r>
        <w:t>техники безопасности</w:t>
      </w:r>
      <w:r>
        <w:rPr>
          <w:spacing w:val="1"/>
        </w:rPr>
        <w:t xml:space="preserve"> </w:t>
      </w:r>
      <w:r>
        <w:t>и др.</w:t>
      </w:r>
    </w:p>
    <w:p w:rsidR="00B934BB" w:rsidRDefault="00B934BB" w:rsidP="00B934BB">
      <w:pPr>
        <w:pStyle w:val="af0"/>
        <w:spacing w:before="29" w:line="276" w:lineRule="auto"/>
        <w:ind w:left="122" w:right="149" w:firstLine="340"/>
        <w:jc w:val="both"/>
      </w:pPr>
      <w:r>
        <w:t>Цифровая</w:t>
      </w:r>
      <w:r>
        <w:rPr>
          <w:spacing w:val="-7"/>
        </w:rPr>
        <w:t xml:space="preserve"> </w:t>
      </w:r>
      <w:r>
        <w:t>лаборатория</w:t>
      </w:r>
      <w:r>
        <w:rPr>
          <w:spacing w:val="-7"/>
        </w:rPr>
        <w:t xml:space="preserve"> </w:t>
      </w:r>
      <w:r>
        <w:t>кардинальным</w:t>
      </w:r>
      <w:r>
        <w:rPr>
          <w:spacing w:val="-7"/>
        </w:rPr>
        <w:t xml:space="preserve"> </w:t>
      </w:r>
      <w:r>
        <w:t>образом</w:t>
      </w:r>
      <w:r>
        <w:rPr>
          <w:spacing w:val="-8"/>
        </w:rPr>
        <w:t xml:space="preserve"> </w:t>
      </w:r>
      <w:r>
        <w:t>изменяет</w:t>
      </w:r>
      <w:r>
        <w:rPr>
          <w:spacing w:val="-7"/>
        </w:rPr>
        <w:t xml:space="preserve"> </w:t>
      </w:r>
      <w:r>
        <w:t>методику</w:t>
      </w:r>
      <w:r>
        <w:rPr>
          <w:spacing w:val="-13"/>
        </w:rPr>
        <w:t xml:space="preserve"> </w:t>
      </w:r>
      <w:r>
        <w:t>и</w:t>
      </w:r>
      <w:r>
        <w:rPr>
          <w:spacing w:val="-6"/>
        </w:rPr>
        <w:t xml:space="preserve"> </w:t>
      </w:r>
      <w:r>
        <w:t>содержание</w:t>
      </w:r>
      <w:r>
        <w:rPr>
          <w:spacing w:val="-7"/>
        </w:rPr>
        <w:t xml:space="preserve"> </w:t>
      </w:r>
      <w:r>
        <w:t>экспе-</w:t>
      </w:r>
      <w:r>
        <w:rPr>
          <w:spacing w:val="-58"/>
        </w:rPr>
        <w:t xml:space="preserve"> </w:t>
      </w:r>
      <w:r>
        <w:t>риментальной деятельности и помогает решить вышеперечисленные проблемы. Широкий</w:t>
      </w:r>
      <w:r>
        <w:rPr>
          <w:spacing w:val="-57"/>
        </w:rPr>
        <w:t xml:space="preserve"> </w:t>
      </w:r>
      <w:r>
        <w:t>спектр цифровых датчиков позволяет учащимся знакомиться с параметрами физического</w:t>
      </w:r>
      <w:r>
        <w:rPr>
          <w:spacing w:val="1"/>
        </w:rPr>
        <w:t xml:space="preserve"> </w:t>
      </w:r>
      <w:r>
        <w:rPr>
          <w:spacing w:val="-1"/>
        </w:rPr>
        <w:t>эксперимента</w:t>
      </w:r>
      <w:r>
        <w:rPr>
          <w:spacing w:val="-13"/>
        </w:rPr>
        <w:t xml:space="preserve"> </w:t>
      </w:r>
      <w:r>
        <w:rPr>
          <w:spacing w:val="-1"/>
        </w:rPr>
        <w:t>не</w:t>
      </w:r>
      <w:r>
        <w:rPr>
          <w:spacing w:val="-12"/>
        </w:rPr>
        <w:t xml:space="preserve"> </w:t>
      </w:r>
      <w:r>
        <w:rPr>
          <w:spacing w:val="-1"/>
        </w:rPr>
        <w:t>только</w:t>
      </w:r>
      <w:r>
        <w:rPr>
          <w:spacing w:val="-14"/>
        </w:rPr>
        <w:t xml:space="preserve"> </w:t>
      </w:r>
      <w:r>
        <w:rPr>
          <w:spacing w:val="-1"/>
        </w:rPr>
        <w:t>на</w:t>
      </w:r>
      <w:r>
        <w:rPr>
          <w:spacing w:val="-13"/>
        </w:rPr>
        <w:t xml:space="preserve"> </w:t>
      </w:r>
      <w:r>
        <w:rPr>
          <w:spacing w:val="-1"/>
        </w:rPr>
        <w:t>качественном,</w:t>
      </w:r>
      <w:r>
        <w:rPr>
          <w:spacing w:val="-11"/>
        </w:rPr>
        <w:t xml:space="preserve"> </w:t>
      </w:r>
      <w:r>
        <w:t>но</w:t>
      </w:r>
      <w:r>
        <w:rPr>
          <w:spacing w:val="-11"/>
        </w:rPr>
        <w:t xml:space="preserve"> </w:t>
      </w:r>
      <w:r>
        <w:t>и</w:t>
      </w:r>
      <w:r>
        <w:rPr>
          <w:spacing w:val="-12"/>
        </w:rPr>
        <w:t xml:space="preserve"> </w:t>
      </w:r>
      <w:r>
        <w:t>на</w:t>
      </w:r>
      <w:r>
        <w:rPr>
          <w:spacing w:val="-12"/>
        </w:rPr>
        <w:t xml:space="preserve"> </w:t>
      </w:r>
      <w:r>
        <w:t>количественном</w:t>
      </w:r>
      <w:r>
        <w:rPr>
          <w:spacing w:val="-10"/>
        </w:rPr>
        <w:t xml:space="preserve"> </w:t>
      </w:r>
      <w:r>
        <w:t>уровне.</w:t>
      </w:r>
      <w:r>
        <w:rPr>
          <w:spacing w:val="-11"/>
        </w:rPr>
        <w:t xml:space="preserve"> </w:t>
      </w:r>
      <w:r>
        <w:t>С</w:t>
      </w:r>
      <w:r>
        <w:rPr>
          <w:spacing w:val="-12"/>
        </w:rPr>
        <w:t xml:space="preserve"> </w:t>
      </w:r>
      <w:r>
        <w:t>помощью</w:t>
      </w:r>
      <w:r>
        <w:rPr>
          <w:spacing w:val="-13"/>
        </w:rPr>
        <w:t xml:space="preserve"> </w:t>
      </w:r>
      <w:r>
        <w:t>циф-</w:t>
      </w:r>
      <w:r>
        <w:rPr>
          <w:spacing w:val="-58"/>
        </w:rPr>
        <w:t xml:space="preserve"> </w:t>
      </w:r>
      <w:r>
        <w:t>ровой</w:t>
      </w:r>
      <w:r>
        <w:rPr>
          <w:spacing w:val="-8"/>
        </w:rPr>
        <w:t xml:space="preserve"> </w:t>
      </w:r>
      <w:r>
        <w:t>лаборатории</w:t>
      </w:r>
      <w:r>
        <w:rPr>
          <w:spacing w:val="-9"/>
        </w:rPr>
        <w:t xml:space="preserve"> </w:t>
      </w:r>
      <w:r>
        <w:t>можно</w:t>
      </w:r>
      <w:r>
        <w:rPr>
          <w:spacing w:val="-8"/>
        </w:rPr>
        <w:t xml:space="preserve"> </w:t>
      </w:r>
      <w:r>
        <w:t>проводить</w:t>
      </w:r>
      <w:r>
        <w:rPr>
          <w:spacing w:val="-9"/>
        </w:rPr>
        <w:t xml:space="preserve"> </w:t>
      </w:r>
      <w:r>
        <w:t>длительный</w:t>
      </w:r>
      <w:r>
        <w:rPr>
          <w:spacing w:val="-7"/>
        </w:rPr>
        <w:t xml:space="preserve"> </w:t>
      </w:r>
      <w:r>
        <w:t>эксперимент</w:t>
      </w:r>
      <w:r>
        <w:rPr>
          <w:spacing w:val="-8"/>
        </w:rPr>
        <w:t xml:space="preserve"> </w:t>
      </w:r>
      <w:r>
        <w:t>даже</w:t>
      </w:r>
      <w:r>
        <w:rPr>
          <w:spacing w:val="-8"/>
        </w:rPr>
        <w:t xml:space="preserve"> </w:t>
      </w:r>
      <w:r>
        <w:t>в</w:t>
      </w:r>
      <w:r>
        <w:rPr>
          <w:spacing w:val="-10"/>
        </w:rPr>
        <w:t xml:space="preserve"> </w:t>
      </w:r>
      <w:r>
        <w:t>отсутствии</w:t>
      </w:r>
      <w:r>
        <w:rPr>
          <w:spacing w:val="-7"/>
        </w:rPr>
        <w:t xml:space="preserve"> </w:t>
      </w:r>
      <w:r>
        <w:t>экспери-</w:t>
      </w:r>
      <w:r>
        <w:rPr>
          <w:spacing w:val="-58"/>
        </w:rPr>
        <w:t xml:space="preserve"> </w:t>
      </w:r>
      <w:r>
        <w:t>ментатора. При этом измеряемые данные и результаты их обработки отображаются непо-</w:t>
      </w:r>
      <w:r>
        <w:rPr>
          <w:spacing w:val="1"/>
        </w:rPr>
        <w:t xml:space="preserve"> </w:t>
      </w:r>
      <w:r>
        <w:t>средственно</w:t>
      </w:r>
      <w:r>
        <w:rPr>
          <w:spacing w:val="-1"/>
        </w:rPr>
        <w:t xml:space="preserve"> </w:t>
      </w:r>
      <w:r>
        <w:t>на</w:t>
      </w:r>
      <w:r>
        <w:rPr>
          <w:spacing w:val="-1"/>
        </w:rPr>
        <w:t xml:space="preserve"> </w:t>
      </w:r>
      <w:r>
        <w:t>экране</w:t>
      </w:r>
      <w:r>
        <w:rPr>
          <w:spacing w:val="-1"/>
        </w:rPr>
        <w:t xml:space="preserve"> </w:t>
      </w:r>
      <w:r>
        <w:t>компьютера.</w:t>
      </w:r>
    </w:p>
    <w:p w:rsidR="00B934BB" w:rsidRDefault="00B934BB" w:rsidP="00B934BB">
      <w:pPr>
        <w:pStyle w:val="af0"/>
        <w:spacing w:before="3" w:line="278" w:lineRule="auto"/>
        <w:ind w:left="122" w:right="159" w:firstLine="340"/>
        <w:jc w:val="both"/>
      </w:pPr>
      <w:r>
        <w:t>В процессе формирования экспериментальных умений по физике учащийся учится</w:t>
      </w:r>
      <w:r>
        <w:rPr>
          <w:spacing w:val="1"/>
        </w:rPr>
        <w:t xml:space="preserve"> </w:t>
      </w:r>
      <w:r>
        <w:t>представлять</w:t>
      </w:r>
      <w:r>
        <w:rPr>
          <w:spacing w:val="-1"/>
        </w:rPr>
        <w:t xml:space="preserve"> </w:t>
      </w:r>
      <w:r>
        <w:t>информацию об</w:t>
      </w:r>
      <w:r>
        <w:rPr>
          <w:spacing w:val="-1"/>
        </w:rPr>
        <w:t xml:space="preserve"> </w:t>
      </w:r>
      <w:r>
        <w:t>исследовании в</w:t>
      </w:r>
      <w:r>
        <w:rPr>
          <w:spacing w:val="-1"/>
        </w:rPr>
        <w:t xml:space="preserve"> </w:t>
      </w:r>
      <w:r>
        <w:t>четырёх</w:t>
      </w:r>
      <w:r>
        <w:rPr>
          <w:spacing w:val="1"/>
        </w:rPr>
        <w:t xml:space="preserve"> </w:t>
      </w:r>
      <w:r>
        <w:t>видах:</w:t>
      </w:r>
    </w:p>
    <w:p w:rsidR="00B934BB" w:rsidRDefault="00B934BB" w:rsidP="00B934BB">
      <w:pPr>
        <w:pStyle w:val="a5"/>
        <w:widowControl w:val="0"/>
        <w:numPr>
          <w:ilvl w:val="0"/>
          <w:numId w:val="24"/>
        </w:numPr>
        <w:tabs>
          <w:tab w:val="left" w:pos="674"/>
        </w:tabs>
        <w:suppressAutoHyphens w:val="0"/>
        <w:autoSpaceDE w:val="0"/>
        <w:autoSpaceDN w:val="0"/>
        <w:spacing w:before="1" w:line="264" w:lineRule="auto"/>
        <w:ind w:right="148"/>
        <w:contextualSpacing w:val="0"/>
        <w:jc w:val="both"/>
      </w:pPr>
      <w:r>
        <w:t>в вербальном: описывать эксперимент, создавать словесную модель эксперимента,</w:t>
      </w:r>
      <w:r>
        <w:rPr>
          <w:spacing w:val="1"/>
        </w:rPr>
        <w:t xml:space="preserve"> </w:t>
      </w:r>
      <w:r>
        <w:t>фиксировать</w:t>
      </w:r>
      <w:r>
        <w:rPr>
          <w:spacing w:val="-1"/>
        </w:rPr>
        <w:t xml:space="preserve"> </w:t>
      </w:r>
      <w:r>
        <w:t>внимание</w:t>
      </w:r>
      <w:r>
        <w:rPr>
          <w:spacing w:val="-5"/>
        </w:rPr>
        <w:t xml:space="preserve"> </w:t>
      </w:r>
      <w:r>
        <w:t>на</w:t>
      </w:r>
      <w:r>
        <w:rPr>
          <w:spacing w:val="-2"/>
        </w:rPr>
        <w:t xml:space="preserve"> </w:t>
      </w:r>
      <w:r>
        <w:t>измеряемых</w:t>
      </w:r>
      <w:r>
        <w:rPr>
          <w:spacing w:val="-1"/>
        </w:rPr>
        <w:t xml:space="preserve"> </w:t>
      </w:r>
      <w:r>
        <w:t>физических</w:t>
      </w:r>
      <w:r>
        <w:rPr>
          <w:spacing w:val="1"/>
        </w:rPr>
        <w:t xml:space="preserve"> </w:t>
      </w:r>
      <w:r>
        <w:t>величинах,</w:t>
      </w:r>
      <w:r>
        <w:rPr>
          <w:spacing w:val="-1"/>
        </w:rPr>
        <w:t xml:space="preserve"> </w:t>
      </w:r>
      <w:r>
        <w:t>терминологии;</w:t>
      </w:r>
    </w:p>
    <w:p w:rsidR="00B934BB" w:rsidRDefault="00B934BB" w:rsidP="00B934BB">
      <w:pPr>
        <w:pStyle w:val="a5"/>
        <w:widowControl w:val="0"/>
        <w:numPr>
          <w:ilvl w:val="0"/>
          <w:numId w:val="24"/>
        </w:numPr>
        <w:tabs>
          <w:tab w:val="left" w:pos="674"/>
        </w:tabs>
        <w:suppressAutoHyphens w:val="0"/>
        <w:autoSpaceDE w:val="0"/>
        <w:autoSpaceDN w:val="0"/>
        <w:spacing w:before="27" w:line="264" w:lineRule="auto"/>
        <w:ind w:right="156"/>
        <w:contextualSpacing w:val="0"/>
        <w:jc w:val="both"/>
      </w:pPr>
      <w:r>
        <w:t>в табличном: заполнять таблицы данных, лежащих в основе построения графиков</w:t>
      </w:r>
      <w:r>
        <w:rPr>
          <w:spacing w:val="1"/>
        </w:rPr>
        <w:t xml:space="preserve"> </w:t>
      </w:r>
      <w:r>
        <w:t>(при</w:t>
      </w:r>
      <w:r>
        <w:rPr>
          <w:spacing w:val="-1"/>
        </w:rPr>
        <w:t xml:space="preserve"> </w:t>
      </w:r>
      <w:r>
        <w:t>этом</w:t>
      </w:r>
      <w:r>
        <w:rPr>
          <w:spacing w:val="-1"/>
        </w:rPr>
        <w:t xml:space="preserve"> </w:t>
      </w:r>
      <w:r>
        <w:t>у</w:t>
      </w:r>
      <w:r>
        <w:rPr>
          <w:spacing w:val="-4"/>
        </w:rPr>
        <w:t xml:space="preserve"> </w:t>
      </w:r>
      <w:r>
        <w:t>учащихся</w:t>
      </w:r>
      <w:r>
        <w:rPr>
          <w:spacing w:val="-2"/>
        </w:rPr>
        <w:t xml:space="preserve"> </w:t>
      </w:r>
      <w:r>
        <w:t>возникает</w:t>
      </w:r>
      <w:r>
        <w:rPr>
          <w:spacing w:val="-1"/>
        </w:rPr>
        <w:t xml:space="preserve"> </w:t>
      </w:r>
      <w:r>
        <w:t>первичное</w:t>
      </w:r>
      <w:r>
        <w:rPr>
          <w:spacing w:val="-3"/>
        </w:rPr>
        <w:t xml:space="preserve"> </w:t>
      </w:r>
      <w:r>
        <w:t>представление</w:t>
      </w:r>
      <w:r>
        <w:rPr>
          <w:spacing w:val="-2"/>
        </w:rPr>
        <w:t xml:space="preserve"> </w:t>
      </w:r>
      <w:r>
        <w:t>о</w:t>
      </w:r>
      <w:r>
        <w:rPr>
          <w:spacing w:val="-2"/>
        </w:rPr>
        <w:t xml:space="preserve"> </w:t>
      </w:r>
      <w:r>
        <w:t>масштабах величин);</w:t>
      </w:r>
    </w:p>
    <w:p w:rsidR="00B934BB" w:rsidRDefault="00B934BB" w:rsidP="00B934BB">
      <w:pPr>
        <w:pStyle w:val="a5"/>
        <w:widowControl w:val="0"/>
        <w:numPr>
          <w:ilvl w:val="0"/>
          <w:numId w:val="24"/>
        </w:numPr>
        <w:tabs>
          <w:tab w:val="left" w:pos="674"/>
        </w:tabs>
        <w:suppressAutoHyphens w:val="0"/>
        <w:autoSpaceDE w:val="0"/>
        <w:autoSpaceDN w:val="0"/>
        <w:spacing w:before="30" w:line="271" w:lineRule="auto"/>
        <w:ind w:right="156"/>
        <w:contextualSpacing w:val="0"/>
        <w:jc w:val="both"/>
      </w:pPr>
      <w:r>
        <w:t>в графическом: строить графики по табличным данным, что позволяет перейти к вы-</w:t>
      </w:r>
      <w:r>
        <w:rPr>
          <w:spacing w:val="-57"/>
        </w:rPr>
        <w:t xml:space="preserve"> </w:t>
      </w:r>
      <w:r>
        <w:t>движению гипотез о характере зависимости между физическими величинами (при</w:t>
      </w:r>
      <w:r>
        <w:rPr>
          <w:spacing w:val="1"/>
        </w:rPr>
        <w:t xml:space="preserve"> </w:t>
      </w:r>
      <w:r>
        <w:t>этом</w:t>
      </w:r>
      <w:r>
        <w:rPr>
          <w:spacing w:val="-7"/>
        </w:rPr>
        <w:t xml:space="preserve"> </w:t>
      </w:r>
      <w:r>
        <w:t>учитель</w:t>
      </w:r>
      <w:r>
        <w:rPr>
          <w:spacing w:val="-7"/>
        </w:rPr>
        <w:t xml:space="preserve"> </w:t>
      </w:r>
      <w:r>
        <w:t>показывает</w:t>
      </w:r>
      <w:r>
        <w:rPr>
          <w:spacing w:val="-7"/>
        </w:rPr>
        <w:t xml:space="preserve"> </w:t>
      </w:r>
      <w:r>
        <w:t>преимущество</w:t>
      </w:r>
      <w:r>
        <w:rPr>
          <w:spacing w:val="-7"/>
        </w:rPr>
        <w:t xml:space="preserve"> </w:t>
      </w:r>
      <w:r>
        <w:t>в</w:t>
      </w:r>
      <w:r>
        <w:rPr>
          <w:spacing w:val="-9"/>
        </w:rPr>
        <w:t xml:space="preserve"> </w:t>
      </w:r>
      <w:r>
        <w:t>визуализации</w:t>
      </w:r>
      <w:r>
        <w:rPr>
          <w:spacing w:val="-6"/>
        </w:rPr>
        <w:t xml:space="preserve"> </w:t>
      </w:r>
      <w:r>
        <w:t>зависимостей</w:t>
      </w:r>
      <w:r>
        <w:rPr>
          <w:spacing w:val="-9"/>
        </w:rPr>
        <w:t xml:space="preserve"> </w:t>
      </w:r>
      <w:r>
        <w:t>между</w:t>
      </w:r>
      <w:r>
        <w:rPr>
          <w:spacing w:val="-12"/>
        </w:rPr>
        <w:t xml:space="preserve"> </w:t>
      </w:r>
      <w:r>
        <w:t>величи-</w:t>
      </w:r>
      <w:r>
        <w:rPr>
          <w:spacing w:val="-58"/>
        </w:rPr>
        <w:t xml:space="preserve"> </w:t>
      </w:r>
      <w:r>
        <w:t>нами,</w:t>
      </w:r>
      <w:r>
        <w:rPr>
          <w:spacing w:val="-1"/>
        </w:rPr>
        <w:t xml:space="preserve"> </w:t>
      </w:r>
      <w:r>
        <w:t>наглядность</w:t>
      </w:r>
      <w:r>
        <w:rPr>
          <w:spacing w:val="-1"/>
        </w:rPr>
        <w:t xml:space="preserve"> </w:t>
      </w:r>
      <w:r>
        <w:t>и многомерность);</w:t>
      </w:r>
    </w:p>
    <w:p w:rsidR="00B934BB" w:rsidRDefault="00B934BB" w:rsidP="00B934BB">
      <w:pPr>
        <w:pStyle w:val="a5"/>
        <w:widowControl w:val="0"/>
        <w:numPr>
          <w:ilvl w:val="0"/>
          <w:numId w:val="24"/>
        </w:numPr>
        <w:tabs>
          <w:tab w:val="left" w:pos="674"/>
        </w:tabs>
        <w:suppressAutoHyphens w:val="0"/>
        <w:autoSpaceDE w:val="0"/>
        <w:autoSpaceDN w:val="0"/>
        <w:spacing w:before="22" w:line="268" w:lineRule="auto"/>
        <w:ind w:right="153"/>
        <w:contextualSpacing w:val="0"/>
        <w:jc w:val="both"/>
      </w:pPr>
      <w:r>
        <w:rPr>
          <w:spacing w:val="-1"/>
        </w:rPr>
        <w:t>в</w:t>
      </w:r>
      <w:r>
        <w:rPr>
          <w:spacing w:val="-13"/>
        </w:rPr>
        <w:t xml:space="preserve"> </w:t>
      </w:r>
      <w:r>
        <w:rPr>
          <w:spacing w:val="-1"/>
        </w:rPr>
        <w:t>аналитическом</w:t>
      </w:r>
      <w:r>
        <w:rPr>
          <w:spacing w:val="-12"/>
        </w:rPr>
        <w:t xml:space="preserve"> </w:t>
      </w:r>
      <w:r>
        <w:rPr>
          <w:spacing w:val="-1"/>
        </w:rPr>
        <w:t>(в</w:t>
      </w:r>
      <w:r>
        <w:rPr>
          <w:spacing w:val="-12"/>
        </w:rPr>
        <w:t xml:space="preserve"> </w:t>
      </w:r>
      <w:r>
        <w:rPr>
          <w:spacing w:val="-1"/>
        </w:rPr>
        <w:t>виде</w:t>
      </w:r>
      <w:r>
        <w:rPr>
          <w:spacing w:val="-12"/>
        </w:rPr>
        <w:t xml:space="preserve"> </w:t>
      </w:r>
      <w:r>
        <w:rPr>
          <w:spacing w:val="-1"/>
        </w:rPr>
        <w:t>математических</w:t>
      </w:r>
      <w:r>
        <w:rPr>
          <w:spacing w:val="-8"/>
        </w:rPr>
        <w:t xml:space="preserve"> </w:t>
      </w:r>
      <w:r>
        <w:t>уравнений):</w:t>
      </w:r>
      <w:r>
        <w:rPr>
          <w:spacing w:val="-14"/>
        </w:rPr>
        <w:t xml:space="preserve"> </w:t>
      </w:r>
      <w:r>
        <w:t>приводить</w:t>
      </w:r>
      <w:r>
        <w:rPr>
          <w:spacing w:val="-12"/>
        </w:rPr>
        <w:t xml:space="preserve"> </w:t>
      </w:r>
      <w:r>
        <w:t>математическое</w:t>
      </w:r>
      <w:r>
        <w:rPr>
          <w:spacing w:val="-13"/>
        </w:rPr>
        <w:t xml:space="preserve"> </w:t>
      </w:r>
      <w:r>
        <w:t>опи-</w:t>
      </w:r>
      <w:r>
        <w:rPr>
          <w:spacing w:val="-57"/>
        </w:rPr>
        <w:t xml:space="preserve"> </w:t>
      </w:r>
      <w:r>
        <w:t>сание взаимосвязи физических величин, математическое обобщение полученных ре-</w:t>
      </w:r>
      <w:r>
        <w:rPr>
          <w:spacing w:val="-57"/>
        </w:rPr>
        <w:t xml:space="preserve"> </w:t>
      </w:r>
      <w:r>
        <w:t>зультатов.</w:t>
      </w:r>
    </w:p>
    <w:p w:rsidR="00B934BB" w:rsidRDefault="00B934BB" w:rsidP="00B934BB">
      <w:pPr>
        <w:pStyle w:val="af0"/>
        <w:spacing w:before="26" w:line="276" w:lineRule="auto"/>
        <w:ind w:left="122" w:right="155" w:firstLine="340"/>
        <w:jc w:val="both"/>
      </w:pPr>
      <w:r>
        <w:t>Переход к каждому этапу представления информации занимает достаточно большой</w:t>
      </w:r>
      <w:r>
        <w:rPr>
          <w:spacing w:val="1"/>
        </w:rPr>
        <w:t xml:space="preserve"> </w:t>
      </w:r>
      <w:r>
        <w:t>промежуток времени. Безусловно, в 7—9 классах этот процесс необходим, но в старших</w:t>
      </w:r>
      <w:r>
        <w:rPr>
          <w:spacing w:val="1"/>
        </w:rPr>
        <w:t xml:space="preserve"> </w:t>
      </w:r>
      <w:r>
        <w:t>классах это время можно было бы отвести на решение более важных задач. В этом плане</w:t>
      </w:r>
      <w:r>
        <w:rPr>
          <w:spacing w:val="1"/>
        </w:rPr>
        <w:t xml:space="preserve"> </w:t>
      </w:r>
      <w:r>
        <w:t>цифровые лаборатории позволяют существенно экономить время, которое можно потра-</w:t>
      </w:r>
      <w:r>
        <w:rPr>
          <w:spacing w:val="1"/>
        </w:rPr>
        <w:t xml:space="preserve"> </w:t>
      </w:r>
      <w:r>
        <w:t>тить</w:t>
      </w:r>
      <w:r>
        <w:rPr>
          <w:spacing w:val="-7"/>
        </w:rPr>
        <w:t xml:space="preserve"> </w:t>
      </w:r>
      <w:r>
        <w:t>на</w:t>
      </w:r>
      <w:r>
        <w:rPr>
          <w:spacing w:val="-7"/>
        </w:rPr>
        <w:t xml:space="preserve"> </w:t>
      </w:r>
      <w:r>
        <w:t>формирование</w:t>
      </w:r>
      <w:r>
        <w:rPr>
          <w:spacing w:val="-9"/>
        </w:rPr>
        <w:t xml:space="preserve"> </w:t>
      </w:r>
      <w:r>
        <w:t>исследовательских</w:t>
      </w:r>
      <w:r>
        <w:rPr>
          <w:spacing w:val="-2"/>
        </w:rPr>
        <w:t xml:space="preserve"> </w:t>
      </w:r>
      <w:r>
        <w:t>умений</w:t>
      </w:r>
      <w:r>
        <w:rPr>
          <w:spacing w:val="-3"/>
        </w:rPr>
        <w:t xml:space="preserve"> </w:t>
      </w:r>
      <w:r>
        <w:t>учащихся,</w:t>
      </w:r>
      <w:r>
        <w:rPr>
          <w:spacing w:val="-6"/>
        </w:rPr>
        <w:t xml:space="preserve"> </w:t>
      </w:r>
      <w:r>
        <w:t>выражающихся</w:t>
      </w:r>
      <w:r>
        <w:rPr>
          <w:spacing w:val="-6"/>
        </w:rPr>
        <w:t xml:space="preserve"> </w:t>
      </w:r>
      <w:r>
        <w:t>в</w:t>
      </w:r>
      <w:r>
        <w:rPr>
          <w:spacing w:val="-6"/>
        </w:rPr>
        <w:t xml:space="preserve"> </w:t>
      </w:r>
      <w:r>
        <w:t>следующих</w:t>
      </w:r>
      <w:r>
        <w:rPr>
          <w:spacing w:val="-57"/>
        </w:rPr>
        <w:t xml:space="preserve"> </w:t>
      </w:r>
      <w:r>
        <w:t>действиях:</w:t>
      </w:r>
    </w:p>
    <w:p w:rsidR="00B934BB" w:rsidRDefault="00B934BB" w:rsidP="00B934BB">
      <w:pPr>
        <w:pStyle w:val="a5"/>
        <w:widowControl w:val="0"/>
        <w:numPr>
          <w:ilvl w:val="0"/>
          <w:numId w:val="24"/>
        </w:numPr>
        <w:tabs>
          <w:tab w:val="left" w:pos="674"/>
        </w:tabs>
        <w:suppressAutoHyphens w:val="0"/>
        <w:autoSpaceDE w:val="0"/>
        <w:autoSpaceDN w:val="0"/>
        <w:spacing w:before="4"/>
        <w:ind w:hanging="229"/>
        <w:contextualSpacing w:val="0"/>
        <w:jc w:val="both"/>
      </w:pPr>
      <w:r>
        <w:t>определение</w:t>
      </w:r>
      <w:r>
        <w:rPr>
          <w:spacing w:val="-4"/>
        </w:rPr>
        <w:t xml:space="preserve"> </w:t>
      </w:r>
      <w:r>
        <w:t>проблемы;</w:t>
      </w:r>
    </w:p>
    <w:p w:rsidR="00B934BB" w:rsidRDefault="00B934BB" w:rsidP="00B934BB">
      <w:pPr>
        <w:jc w:val="both"/>
        <w:sectPr w:rsidR="00B934BB">
          <w:pgSz w:w="11910" w:h="16840"/>
          <w:pgMar w:top="1160" w:right="740" w:bottom="1240" w:left="1580" w:header="636" w:footer="1056" w:gutter="0"/>
          <w:cols w:space="720"/>
        </w:sectPr>
      </w:pPr>
    </w:p>
    <w:p w:rsidR="00B934BB" w:rsidRDefault="00B934BB" w:rsidP="00B934BB">
      <w:pPr>
        <w:pStyle w:val="a5"/>
        <w:widowControl w:val="0"/>
        <w:numPr>
          <w:ilvl w:val="0"/>
          <w:numId w:val="24"/>
        </w:numPr>
        <w:tabs>
          <w:tab w:val="left" w:pos="674"/>
        </w:tabs>
        <w:suppressAutoHyphens w:val="0"/>
        <w:autoSpaceDE w:val="0"/>
        <w:autoSpaceDN w:val="0"/>
        <w:spacing w:before="88"/>
        <w:ind w:hanging="229"/>
        <w:contextualSpacing w:val="0"/>
      </w:pPr>
      <w:r>
        <w:lastRenderedPageBreak/>
        <w:t>постановка</w:t>
      </w:r>
      <w:r>
        <w:rPr>
          <w:spacing w:val="-3"/>
        </w:rPr>
        <w:t xml:space="preserve"> </w:t>
      </w:r>
      <w:r>
        <w:t>исследовательской</w:t>
      </w:r>
      <w:r>
        <w:rPr>
          <w:spacing w:val="-3"/>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3"/>
        <w:ind w:hanging="229"/>
        <w:contextualSpacing w:val="0"/>
      </w:pPr>
      <w:r>
        <w:t>планирование</w:t>
      </w:r>
      <w:r>
        <w:rPr>
          <w:spacing w:val="-4"/>
        </w:rPr>
        <w:t xml:space="preserve"> </w:t>
      </w:r>
      <w:r>
        <w:t>решения</w:t>
      </w:r>
      <w:r>
        <w:rPr>
          <w:spacing w:val="-5"/>
        </w:rPr>
        <w:t xml:space="preserve"> </w:t>
      </w:r>
      <w:r>
        <w:t>задачи;</w:t>
      </w:r>
    </w:p>
    <w:p w:rsidR="00B934BB" w:rsidRDefault="00B934BB" w:rsidP="00B934BB">
      <w:pPr>
        <w:pStyle w:val="a5"/>
        <w:widowControl w:val="0"/>
        <w:numPr>
          <w:ilvl w:val="0"/>
          <w:numId w:val="24"/>
        </w:numPr>
        <w:tabs>
          <w:tab w:val="left" w:pos="674"/>
        </w:tabs>
        <w:suppressAutoHyphens w:val="0"/>
        <w:autoSpaceDE w:val="0"/>
        <w:autoSpaceDN w:val="0"/>
        <w:spacing w:before="46"/>
        <w:ind w:hanging="229"/>
        <w:contextualSpacing w:val="0"/>
      </w:pPr>
      <w:r>
        <w:t>построение</w:t>
      </w:r>
      <w:r>
        <w:rPr>
          <w:spacing w:val="-5"/>
        </w:rPr>
        <w:t xml:space="preserve"> </w:t>
      </w:r>
      <w:r>
        <w:t>моделей;</w:t>
      </w:r>
    </w:p>
    <w:p w:rsidR="00B934BB" w:rsidRDefault="00B934BB" w:rsidP="00B934BB">
      <w:pPr>
        <w:pStyle w:val="a5"/>
        <w:widowControl w:val="0"/>
        <w:numPr>
          <w:ilvl w:val="0"/>
          <w:numId w:val="24"/>
        </w:numPr>
        <w:tabs>
          <w:tab w:val="left" w:pos="674"/>
        </w:tabs>
        <w:suppressAutoHyphens w:val="0"/>
        <w:autoSpaceDE w:val="0"/>
        <w:autoSpaceDN w:val="0"/>
        <w:spacing w:before="43"/>
        <w:ind w:hanging="229"/>
        <w:contextualSpacing w:val="0"/>
      </w:pPr>
      <w:r>
        <w:t>выдвижение</w:t>
      </w:r>
      <w:r>
        <w:rPr>
          <w:spacing w:val="-8"/>
        </w:rPr>
        <w:t xml:space="preserve"> </w:t>
      </w:r>
      <w:r>
        <w:t>гипотез;</w:t>
      </w:r>
    </w:p>
    <w:p w:rsidR="00B934BB" w:rsidRDefault="00B934BB" w:rsidP="00B934BB">
      <w:pPr>
        <w:pStyle w:val="a5"/>
        <w:widowControl w:val="0"/>
        <w:numPr>
          <w:ilvl w:val="0"/>
          <w:numId w:val="24"/>
        </w:numPr>
        <w:tabs>
          <w:tab w:val="left" w:pos="674"/>
        </w:tabs>
        <w:suppressAutoHyphens w:val="0"/>
        <w:autoSpaceDE w:val="0"/>
        <w:autoSpaceDN w:val="0"/>
        <w:spacing w:before="43" w:line="264" w:lineRule="auto"/>
        <w:ind w:right="151"/>
        <w:contextualSpacing w:val="0"/>
      </w:pPr>
      <w:r>
        <w:t>экспериментальная</w:t>
      </w:r>
      <w:r>
        <w:rPr>
          <w:spacing w:val="8"/>
        </w:rPr>
        <w:t xml:space="preserve"> </w:t>
      </w:r>
      <w:r>
        <w:t>проверка</w:t>
      </w:r>
      <w:r>
        <w:rPr>
          <w:spacing w:val="8"/>
        </w:rPr>
        <w:t xml:space="preserve"> </w:t>
      </w:r>
      <w:r>
        <w:t>гипотез;</w:t>
      </w:r>
      <w:r>
        <w:rPr>
          <w:spacing w:val="9"/>
        </w:rPr>
        <w:t xml:space="preserve"> </w:t>
      </w:r>
      <w:r>
        <w:t>•</w:t>
      </w:r>
      <w:r>
        <w:rPr>
          <w:spacing w:val="9"/>
        </w:rPr>
        <w:t xml:space="preserve"> </w:t>
      </w:r>
      <w:r>
        <w:t>анализ</w:t>
      </w:r>
      <w:r>
        <w:rPr>
          <w:spacing w:val="15"/>
        </w:rPr>
        <w:t xml:space="preserve"> </w:t>
      </w:r>
      <w:r>
        <w:t>данных</w:t>
      </w:r>
      <w:r>
        <w:rPr>
          <w:spacing w:val="11"/>
        </w:rPr>
        <w:t xml:space="preserve"> </w:t>
      </w:r>
      <w:r>
        <w:t>экспериментов</w:t>
      </w:r>
      <w:r>
        <w:rPr>
          <w:spacing w:val="6"/>
        </w:rPr>
        <w:t xml:space="preserve"> </w:t>
      </w:r>
      <w:r>
        <w:t>или</w:t>
      </w:r>
      <w:r>
        <w:rPr>
          <w:spacing w:val="10"/>
        </w:rPr>
        <w:t xml:space="preserve"> </w:t>
      </w:r>
      <w:r>
        <w:t>наблюде</w:t>
      </w:r>
      <w:r>
        <w:rPr>
          <w:spacing w:val="-57"/>
        </w:rPr>
        <w:t xml:space="preserve"> </w:t>
      </w:r>
      <w:r>
        <w:t>ний;</w:t>
      </w:r>
    </w:p>
    <w:p w:rsidR="00B934BB" w:rsidRDefault="00B934BB" w:rsidP="00B934BB">
      <w:pPr>
        <w:pStyle w:val="a5"/>
        <w:widowControl w:val="0"/>
        <w:numPr>
          <w:ilvl w:val="0"/>
          <w:numId w:val="24"/>
        </w:numPr>
        <w:tabs>
          <w:tab w:val="left" w:pos="674"/>
        </w:tabs>
        <w:suppressAutoHyphens w:val="0"/>
        <w:autoSpaceDE w:val="0"/>
        <w:autoSpaceDN w:val="0"/>
        <w:spacing w:before="29"/>
        <w:ind w:hanging="229"/>
        <w:contextualSpacing w:val="0"/>
      </w:pPr>
      <w:r>
        <w:t>формулирование</w:t>
      </w:r>
      <w:r>
        <w:rPr>
          <w:spacing w:val="-5"/>
        </w:rPr>
        <w:t xml:space="preserve"> </w:t>
      </w:r>
      <w:r>
        <w:t>выводов.</w:t>
      </w:r>
    </w:p>
    <w:p w:rsidR="00B934BB" w:rsidRDefault="00B934BB" w:rsidP="00B934BB">
      <w:pPr>
        <w:pStyle w:val="af0"/>
        <w:spacing w:before="43" w:line="276" w:lineRule="auto"/>
        <w:ind w:left="122" w:right="150" w:firstLine="340"/>
        <w:jc w:val="both"/>
      </w:pPr>
      <w:r>
        <w:t>Последние годы у учащихся наблюдается низкая мотивация изучения естественно-</w:t>
      </w:r>
      <w:r>
        <w:rPr>
          <w:spacing w:val="1"/>
        </w:rPr>
        <w:t xml:space="preserve"> </w:t>
      </w:r>
      <w:r>
        <w:t>научных дисциплин и, как следствие, падение качества образования. Цифровое учебное</w:t>
      </w:r>
      <w:r>
        <w:rPr>
          <w:spacing w:val="1"/>
        </w:rPr>
        <w:t xml:space="preserve"> </w:t>
      </w:r>
      <w:r>
        <w:t>оборудование</w:t>
      </w:r>
      <w:r>
        <w:rPr>
          <w:spacing w:val="-15"/>
        </w:rPr>
        <w:t xml:space="preserve"> </w:t>
      </w:r>
      <w:r>
        <w:t>позволяет</w:t>
      </w:r>
      <w:r>
        <w:rPr>
          <w:spacing w:val="-12"/>
        </w:rPr>
        <w:t xml:space="preserve"> </w:t>
      </w:r>
      <w:r>
        <w:t>учащимся</w:t>
      </w:r>
      <w:r>
        <w:rPr>
          <w:spacing w:val="-14"/>
        </w:rPr>
        <w:t xml:space="preserve"> </w:t>
      </w:r>
      <w:r>
        <w:t>ознакомиться</w:t>
      </w:r>
      <w:r>
        <w:rPr>
          <w:spacing w:val="-14"/>
        </w:rPr>
        <w:t xml:space="preserve"> </w:t>
      </w:r>
      <w:r>
        <w:t>с</w:t>
      </w:r>
      <w:r>
        <w:rPr>
          <w:spacing w:val="-13"/>
        </w:rPr>
        <w:t xml:space="preserve"> </w:t>
      </w:r>
      <w:r>
        <w:t>современными</w:t>
      </w:r>
      <w:r>
        <w:rPr>
          <w:spacing w:val="-13"/>
        </w:rPr>
        <w:t xml:space="preserve"> </w:t>
      </w:r>
      <w:r>
        <w:t>методами</w:t>
      </w:r>
      <w:r>
        <w:rPr>
          <w:spacing w:val="-7"/>
        </w:rPr>
        <w:t xml:space="preserve"> </w:t>
      </w:r>
      <w:r>
        <w:t>исследования,</w:t>
      </w:r>
      <w:r>
        <w:rPr>
          <w:spacing w:val="-58"/>
        </w:rPr>
        <w:t xml:space="preserve"> </w:t>
      </w:r>
      <w:r>
        <w:t>применяемыми</w:t>
      </w:r>
      <w:r>
        <w:rPr>
          <w:spacing w:val="-7"/>
        </w:rPr>
        <w:t xml:space="preserve"> </w:t>
      </w:r>
      <w:r>
        <w:t>в</w:t>
      </w:r>
      <w:r>
        <w:rPr>
          <w:spacing w:val="-8"/>
        </w:rPr>
        <w:t xml:space="preserve"> </w:t>
      </w:r>
      <w:r>
        <w:t>науке,</w:t>
      </w:r>
      <w:r>
        <w:rPr>
          <w:spacing w:val="-5"/>
        </w:rPr>
        <w:t xml:space="preserve"> </w:t>
      </w:r>
      <w:r>
        <w:t>а</w:t>
      </w:r>
      <w:r>
        <w:rPr>
          <w:spacing w:val="-4"/>
        </w:rPr>
        <w:t xml:space="preserve"> </w:t>
      </w:r>
      <w:r>
        <w:t>учителю</w:t>
      </w:r>
      <w:r>
        <w:rPr>
          <w:spacing w:val="-4"/>
        </w:rPr>
        <w:t xml:space="preserve"> </w:t>
      </w:r>
      <w:r>
        <w:t>—</w:t>
      </w:r>
      <w:r>
        <w:rPr>
          <w:spacing w:val="-6"/>
        </w:rPr>
        <w:t xml:space="preserve"> </w:t>
      </w:r>
      <w:r>
        <w:t>применять</w:t>
      </w:r>
      <w:r>
        <w:rPr>
          <w:spacing w:val="-6"/>
        </w:rPr>
        <w:t xml:space="preserve"> </w:t>
      </w:r>
      <w:r>
        <w:t>на</w:t>
      </w:r>
      <w:r>
        <w:rPr>
          <w:spacing w:val="-8"/>
        </w:rPr>
        <w:t xml:space="preserve"> </w:t>
      </w:r>
      <w:r>
        <w:t>практике</w:t>
      </w:r>
      <w:r>
        <w:rPr>
          <w:spacing w:val="-9"/>
        </w:rPr>
        <w:t xml:space="preserve"> </w:t>
      </w:r>
      <w:r>
        <w:t>современные</w:t>
      </w:r>
      <w:r>
        <w:rPr>
          <w:spacing w:val="-9"/>
        </w:rPr>
        <w:t xml:space="preserve"> </w:t>
      </w:r>
      <w:r>
        <w:t>педагогические</w:t>
      </w:r>
      <w:r>
        <w:rPr>
          <w:spacing w:val="-57"/>
        </w:rPr>
        <w:t xml:space="preserve"> </w:t>
      </w:r>
      <w:r>
        <w:t>технологии.</w:t>
      </w:r>
    </w:p>
    <w:p w:rsidR="00B934BB" w:rsidRDefault="00B934BB" w:rsidP="00B934BB">
      <w:pPr>
        <w:pStyle w:val="1"/>
        <w:spacing w:before="4"/>
        <w:ind w:right="3625"/>
      </w:pPr>
      <w:r>
        <w:t xml:space="preserve">                                       Нормативная</w:t>
      </w:r>
      <w:r>
        <w:rPr>
          <w:spacing w:val="-6"/>
        </w:rPr>
        <w:t xml:space="preserve"> </w:t>
      </w:r>
      <w:r>
        <w:t>база</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192" w:line="273" w:lineRule="auto"/>
        <w:ind w:right="433"/>
        <w:contextualSpacing w:val="0"/>
      </w:pPr>
      <w:r>
        <w:t>Федеральный закон от 29.12.2012 № 273-ФЗ (ред. от 31.07.2020) «Об образовании в</w:t>
      </w:r>
      <w:r>
        <w:rPr>
          <w:spacing w:val="-57"/>
        </w:rPr>
        <w:t xml:space="preserve"> </w:t>
      </w:r>
      <w:r>
        <w:t>Российской</w:t>
      </w:r>
      <w:r>
        <w:rPr>
          <w:spacing w:val="-1"/>
        </w:rPr>
        <w:t xml:space="preserve"> </w:t>
      </w:r>
      <w:r>
        <w:t>Федерации»</w:t>
      </w:r>
      <w:r>
        <w:rPr>
          <w:spacing w:val="-3"/>
        </w:rPr>
        <w:t xml:space="preserve"> </w:t>
      </w:r>
      <w:r>
        <w:t>(с</w:t>
      </w:r>
      <w:r>
        <w:rPr>
          <w:spacing w:val="-2"/>
        </w:rPr>
        <w:t xml:space="preserve"> </w:t>
      </w:r>
      <w:r>
        <w:t>изм. и доп.,</w:t>
      </w:r>
      <w:r>
        <w:rPr>
          <w:spacing w:val="2"/>
        </w:rPr>
        <w:t xml:space="preserve"> </w:t>
      </w:r>
      <w:r>
        <w:t>вступ.</w:t>
      </w:r>
      <w:r>
        <w:rPr>
          <w:spacing w:val="2"/>
        </w:rPr>
        <w:t xml:space="preserve"> </w:t>
      </w:r>
      <w:r>
        <w:t>в</w:t>
      </w:r>
      <w:r>
        <w:rPr>
          <w:spacing w:val="-1"/>
        </w:rPr>
        <w:t xml:space="preserve"> </w:t>
      </w:r>
      <w:r>
        <w:t>силу</w:t>
      </w:r>
      <w:r>
        <w:rPr>
          <w:spacing w:val="-6"/>
        </w:rPr>
        <w:t xml:space="preserve"> </w:t>
      </w:r>
      <w:r>
        <w:t>с</w:t>
      </w:r>
      <w:r>
        <w:rPr>
          <w:spacing w:val="-1"/>
        </w:rPr>
        <w:t xml:space="preserve"> </w:t>
      </w:r>
      <w:r>
        <w:t>01.09.2020).</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 w:line="273" w:lineRule="auto"/>
        <w:ind w:right="379"/>
        <w:contextualSpacing w:val="0"/>
      </w:pPr>
      <w:r>
        <w:t>Паспорт</w:t>
      </w:r>
      <w:r>
        <w:rPr>
          <w:spacing w:val="-5"/>
        </w:rPr>
        <w:t xml:space="preserve"> </w:t>
      </w:r>
      <w:r>
        <w:t>национального</w:t>
      </w:r>
      <w:r>
        <w:rPr>
          <w:spacing w:val="-4"/>
        </w:rPr>
        <w:t xml:space="preserve"> </w:t>
      </w:r>
      <w:r>
        <w:t>проекта</w:t>
      </w:r>
      <w:r>
        <w:rPr>
          <w:spacing w:val="-1"/>
        </w:rPr>
        <w:t xml:space="preserve"> </w:t>
      </w:r>
      <w:r>
        <w:t>«Образование»</w:t>
      </w:r>
      <w:r>
        <w:rPr>
          <w:spacing w:val="-10"/>
        </w:rPr>
        <w:t xml:space="preserve"> </w:t>
      </w:r>
      <w:r>
        <w:t>(утв.</w:t>
      </w:r>
      <w:r>
        <w:rPr>
          <w:spacing w:val="-5"/>
        </w:rPr>
        <w:t xml:space="preserve"> </w:t>
      </w:r>
      <w:r>
        <w:t>президиумом</w:t>
      </w:r>
      <w:r>
        <w:rPr>
          <w:spacing w:val="-6"/>
        </w:rPr>
        <w:t xml:space="preserve"> </w:t>
      </w:r>
      <w:r>
        <w:t>Совета</w:t>
      </w:r>
      <w:r>
        <w:rPr>
          <w:spacing w:val="-4"/>
        </w:rPr>
        <w:t xml:space="preserve"> </w:t>
      </w:r>
      <w:r>
        <w:t>при</w:t>
      </w:r>
      <w:r>
        <w:rPr>
          <w:spacing w:val="-5"/>
        </w:rPr>
        <w:t xml:space="preserve"> </w:t>
      </w:r>
      <w:r>
        <w:t>Президенте РФ по стратегическому развитию и национальным проектам, протокол от</w:t>
      </w:r>
      <w:r>
        <w:rPr>
          <w:spacing w:val="1"/>
        </w:rPr>
        <w:t xml:space="preserve"> </w:t>
      </w:r>
      <w:r>
        <w:t>24.12.2018 №</w:t>
      </w:r>
      <w:r>
        <w:rPr>
          <w:spacing w:val="-1"/>
        </w:rPr>
        <w:t xml:space="preserve"> </w:t>
      </w:r>
      <w:r>
        <w:t>16).</w:t>
      </w:r>
    </w:p>
    <w:p w:rsidR="00B934BB" w:rsidRDefault="00B934BB" w:rsidP="00B934BB">
      <w:pPr>
        <w:pStyle w:val="a5"/>
        <w:widowControl w:val="0"/>
        <w:numPr>
          <w:ilvl w:val="0"/>
          <w:numId w:val="23"/>
        </w:numPr>
        <w:tabs>
          <w:tab w:val="left" w:pos="550"/>
        </w:tabs>
        <w:suppressAutoHyphens w:val="0"/>
        <w:autoSpaceDE w:val="0"/>
        <w:autoSpaceDN w:val="0"/>
        <w:spacing w:before="7" w:line="273" w:lineRule="auto"/>
        <w:ind w:right="164"/>
        <w:contextualSpacing w:val="0"/>
        <w:jc w:val="both"/>
      </w:pPr>
      <w:r>
        <w:t>Государственная программа Российской Федерации «Развитие образования» (утв. По</w:t>
      </w:r>
      <w:r>
        <w:rPr>
          <w:spacing w:val="-57"/>
        </w:rPr>
        <w:t xml:space="preserve"> </w:t>
      </w:r>
      <w:r>
        <w:t>становлением Правительства РФ от 26.12.2017 № 1642 (ред. от 22.02.2021) «Об утверждении</w:t>
      </w:r>
      <w:r>
        <w:rPr>
          <w:spacing w:val="-6"/>
        </w:rPr>
        <w:t xml:space="preserve"> </w:t>
      </w:r>
      <w:r>
        <w:t>государственной</w:t>
      </w:r>
      <w:r>
        <w:rPr>
          <w:spacing w:val="-5"/>
        </w:rPr>
        <w:t xml:space="preserve"> </w:t>
      </w:r>
      <w:r>
        <w:t>программы</w:t>
      </w:r>
      <w:r>
        <w:rPr>
          <w:spacing w:val="-6"/>
        </w:rPr>
        <w:t xml:space="preserve"> </w:t>
      </w:r>
      <w:r>
        <w:t>Российской</w:t>
      </w:r>
      <w:r>
        <w:rPr>
          <w:spacing w:val="-5"/>
        </w:rPr>
        <w:t xml:space="preserve"> </w:t>
      </w:r>
      <w:r>
        <w:t>Федерации</w:t>
      </w:r>
      <w:r>
        <w:rPr>
          <w:spacing w:val="-3"/>
        </w:rPr>
        <w:t xml:space="preserve"> </w:t>
      </w:r>
      <w:r>
        <w:t>«Развитие</w:t>
      </w:r>
      <w:r>
        <w:rPr>
          <w:spacing w:val="-6"/>
        </w:rPr>
        <w:t xml:space="preserve"> </w:t>
      </w:r>
      <w:r>
        <w:t>образования».</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 w:line="276" w:lineRule="auto"/>
        <w:ind w:right="199"/>
        <w:contextualSpacing w:val="0"/>
      </w:pPr>
      <w:r>
        <w:t>Профессиональный стандарт «Педагог (педагогическая деятельность в дошкольном,</w:t>
      </w:r>
      <w:r>
        <w:rPr>
          <w:spacing w:val="1"/>
        </w:rPr>
        <w:t xml:space="preserve"> </w:t>
      </w:r>
      <w:r>
        <w:t>начальном</w:t>
      </w:r>
      <w:r>
        <w:rPr>
          <w:spacing w:val="-5"/>
        </w:rPr>
        <w:t xml:space="preserve"> </w:t>
      </w:r>
      <w:r>
        <w:t>общем,</w:t>
      </w:r>
      <w:r>
        <w:rPr>
          <w:spacing w:val="-3"/>
        </w:rPr>
        <w:t xml:space="preserve"> </w:t>
      </w:r>
      <w:r>
        <w:t>основном</w:t>
      </w:r>
      <w:r>
        <w:rPr>
          <w:spacing w:val="-4"/>
        </w:rPr>
        <w:t xml:space="preserve"> </w:t>
      </w:r>
      <w:r>
        <w:t>общем,</w:t>
      </w:r>
      <w:r>
        <w:rPr>
          <w:spacing w:val="-3"/>
        </w:rPr>
        <w:t xml:space="preserve"> </w:t>
      </w:r>
      <w:r>
        <w:t>среднем</w:t>
      </w:r>
      <w:r>
        <w:rPr>
          <w:spacing w:val="-4"/>
        </w:rPr>
        <w:t xml:space="preserve"> </w:t>
      </w:r>
      <w:r>
        <w:t>общем</w:t>
      </w:r>
      <w:r>
        <w:rPr>
          <w:spacing w:val="-5"/>
        </w:rPr>
        <w:t xml:space="preserve"> </w:t>
      </w:r>
      <w:r>
        <w:t>образовании),</w:t>
      </w:r>
      <w:r>
        <w:rPr>
          <w:spacing w:val="-3"/>
        </w:rPr>
        <w:t xml:space="preserve"> </w:t>
      </w:r>
      <w:r>
        <w:t>(воспитатель,</w:t>
      </w:r>
      <w:r>
        <w:rPr>
          <w:spacing w:val="-1"/>
        </w:rPr>
        <w:t xml:space="preserve"> </w:t>
      </w:r>
      <w:r>
        <w:t>учи</w:t>
      </w:r>
      <w:r>
        <w:rPr>
          <w:spacing w:val="-57"/>
        </w:rPr>
        <w:t xml:space="preserve"> </w:t>
      </w:r>
      <w:r>
        <w:t>тель)» (ред. от 16.06.2019) (Приказ Министерства труда и социальной защиты РФ от</w:t>
      </w:r>
      <w:r>
        <w:rPr>
          <w:spacing w:val="1"/>
        </w:rPr>
        <w:t xml:space="preserve"> </w:t>
      </w:r>
      <w:r>
        <w:t>18</w:t>
      </w:r>
      <w:r>
        <w:rPr>
          <w:spacing w:val="-2"/>
        </w:rPr>
        <w:t xml:space="preserve"> </w:t>
      </w:r>
      <w:r>
        <w:t>октября</w:t>
      </w:r>
      <w:r>
        <w:rPr>
          <w:spacing w:val="-1"/>
        </w:rPr>
        <w:t xml:space="preserve"> </w:t>
      </w:r>
      <w:r>
        <w:t>2013</w:t>
      </w:r>
      <w:r>
        <w:rPr>
          <w:spacing w:val="-1"/>
        </w:rPr>
        <w:t xml:space="preserve"> </w:t>
      </w:r>
      <w:r>
        <w:t>г.</w:t>
      </w:r>
      <w:r>
        <w:rPr>
          <w:spacing w:val="-2"/>
        </w:rPr>
        <w:t xml:space="preserve"> </w:t>
      </w:r>
      <w:r>
        <w:t>№</w:t>
      </w:r>
      <w:r>
        <w:rPr>
          <w:spacing w:val="-2"/>
        </w:rPr>
        <w:t xml:space="preserve"> </w:t>
      </w:r>
      <w:r>
        <w:t>544н,</w:t>
      </w:r>
      <w:r>
        <w:rPr>
          <w:spacing w:val="-1"/>
        </w:rPr>
        <w:t xml:space="preserve"> </w:t>
      </w:r>
      <w:r>
        <w:t>с</w:t>
      </w:r>
      <w:r>
        <w:rPr>
          <w:spacing w:val="-2"/>
        </w:rPr>
        <w:t xml:space="preserve"> </w:t>
      </w:r>
      <w:r>
        <w:t>изменениями,</w:t>
      </w:r>
      <w:r>
        <w:rPr>
          <w:spacing w:val="-1"/>
        </w:rPr>
        <w:t xml:space="preserve"> </w:t>
      </w:r>
      <w:r>
        <w:t>внесёнными</w:t>
      </w:r>
      <w:r>
        <w:rPr>
          <w:spacing w:val="-2"/>
        </w:rPr>
        <w:t xml:space="preserve"> </w:t>
      </w:r>
      <w:r>
        <w:t>приказом</w:t>
      </w:r>
      <w:r>
        <w:rPr>
          <w:spacing w:val="-2"/>
        </w:rPr>
        <w:t xml:space="preserve"> </w:t>
      </w:r>
      <w:r>
        <w:t>Министерства</w:t>
      </w:r>
    </w:p>
    <w:p w:rsidR="00B934BB" w:rsidRDefault="00B934BB" w:rsidP="00B934BB">
      <w:pPr>
        <w:pStyle w:val="af0"/>
        <w:ind w:left="549" w:firstLine="0"/>
      </w:pPr>
      <w:r>
        <w:t>труда</w:t>
      </w:r>
      <w:r>
        <w:rPr>
          <w:spacing w:val="-2"/>
        </w:rPr>
        <w:t xml:space="preserve"> </w:t>
      </w:r>
      <w:r>
        <w:t>и соцзащиты</w:t>
      </w:r>
      <w:r>
        <w:rPr>
          <w:spacing w:val="-1"/>
        </w:rPr>
        <w:t xml:space="preserve"> </w:t>
      </w:r>
      <w:r>
        <w:t>РФ</w:t>
      </w:r>
      <w:r>
        <w:rPr>
          <w:spacing w:val="-2"/>
        </w:rPr>
        <w:t xml:space="preserve"> </w:t>
      </w:r>
      <w:r>
        <w:t>от 25.12.2014</w:t>
      </w:r>
      <w:r>
        <w:rPr>
          <w:spacing w:val="-1"/>
        </w:rPr>
        <w:t xml:space="preserve"> </w:t>
      </w:r>
      <w:r>
        <w:t>№</w:t>
      </w:r>
      <w:r>
        <w:rPr>
          <w:spacing w:val="-1"/>
        </w:rPr>
        <w:t xml:space="preserve"> </w:t>
      </w:r>
      <w:r>
        <w:t>1115н и</w:t>
      </w:r>
      <w:r>
        <w:rPr>
          <w:spacing w:val="-1"/>
        </w:rPr>
        <w:t xml:space="preserve"> </w:t>
      </w:r>
      <w:r>
        <w:t>от 5.08.2016 г.</w:t>
      </w:r>
      <w:r>
        <w:rPr>
          <w:spacing w:val="-2"/>
        </w:rPr>
        <w:t xml:space="preserve"> </w:t>
      </w:r>
      <w:r>
        <w:t>№</w:t>
      </w:r>
      <w:r>
        <w:rPr>
          <w:spacing w:val="-1"/>
        </w:rPr>
        <w:t xml:space="preserve"> </w:t>
      </w:r>
      <w:r>
        <w:t>422н).</w:t>
      </w:r>
    </w:p>
    <w:p w:rsidR="00B934BB" w:rsidRDefault="00B934BB" w:rsidP="00B934BB">
      <w:pPr>
        <w:pStyle w:val="a5"/>
        <w:widowControl w:val="0"/>
        <w:numPr>
          <w:ilvl w:val="0"/>
          <w:numId w:val="23"/>
        </w:numPr>
        <w:tabs>
          <w:tab w:val="left" w:pos="549"/>
          <w:tab w:val="left" w:pos="550"/>
        </w:tabs>
        <w:suppressAutoHyphens w:val="0"/>
        <w:autoSpaceDE w:val="0"/>
        <w:autoSpaceDN w:val="0"/>
        <w:spacing w:before="40" w:line="273" w:lineRule="auto"/>
        <w:ind w:right="377"/>
        <w:contextualSpacing w:val="0"/>
      </w:pPr>
      <w:r>
        <w:t>Профессиональный стандарт «Педагог дополнительного образования детей и взрослых»</w:t>
      </w:r>
      <w:r>
        <w:rPr>
          <w:spacing w:val="-9"/>
        </w:rPr>
        <w:t xml:space="preserve"> </w:t>
      </w:r>
      <w:r>
        <w:t>(Приказ</w:t>
      </w:r>
      <w:r>
        <w:rPr>
          <w:spacing w:val="-1"/>
        </w:rPr>
        <w:t xml:space="preserve"> </w:t>
      </w:r>
      <w:r>
        <w:t>Министерства</w:t>
      </w:r>
      <w:r>
        <w:rPr>
          <w:spacing w:val="-2"/>
        </w:rPr>
        <w:t xml:space="preserve"> </w:t>
      </w:r>
      <w:r>
        <w:t>труда</w:t>
      </w:r>
      <w:r>
        <w:rPr>
          <w:spacing w:val="-2"/>
        </w:rPr>
        <w:t xml:space="preserve"> </w:t>
      </w:r>
      <w:r>
        <w:t>и</w:t>
      </w:r>
      <w:r>
        <w:rPr>
          <w:spacing w:val="-1"/>
        </w:rPr>
        <w:t xml:space="preserve"> </w:t>
      </w:r>
      <w:r>
        <w:t>социальной защиты</w:t>
      </w:r>
      <w:r>
        <w:rPr>
          <w:spacing w:val="-4"/>
        </w:rPr>
        <w:t xml:space="preserve"> </w:t>
      </w:r>
      <w:r>
        <w:t>РФ</w:t>
      </w:r>
      <w:r>
        <w:rPr>
          <w:spacing w:val="-2"/>
        </w:rPr>
        <w:t xml:space="preserve"> </w:t>
      </w:r>
      <w:r>
        <w:t>от</w:t>
      </w:r>
      <w:r>
        <w:rPr>
          <w:spacing w:val="-1"/>
        </w:rPr>
        <w:t xml:space="preserve"> </w:t>
      </w:r>
      <w:r>
        <w:t>05.05.2018</w:t>
      </w:r>
      <w:r>
        <w:rPr>
          <w:spacing w:val="-1"/>
        </w:rPr>
        <w:t xml:space="preserve"> </w:t>
      </w:r>
      <w:r>
        <w:t>№</w:t>
      </w:r>
      <w:r>
        <w:rPr>
          <w:spacing w:val="-2"/>
        </w:rPr>
        <w:t xml:space="preserve"> </w:t>
      </w:r>
      <w:r>
        <w:t>298н</w:t>
      </w:r>
    </w:p>
    <w:p w:rsidR="00B934BB" w:rsidRDefault="00B934BB" w:rsidP="00B934BB">
      <w:pPr>
        <w:pStyle w:val="af0"/>
        <w:spacing w:before="3" w:line="278" w:lineRule="auto"/>
        <w:ind w:left="549" w:right="168" w:firstLine="0"/>
      </w:pPr>
      <w:r>
        <w:t>«Об утверждении профессионального стандарта «Педагог дополнительного образования</w:t>
      </w:r>
      <w:r>
        <w:rPr>
          <w:spacing w:val="-1"/>
        </w:rPr>
        <w:t xml:space="preserve"> </w:t>
      </w:r>
      <w:r>
        <w:t>детей</w:t>
      </w:r>
      <w:r>
        <w:rPr>
          <w:spacing w:val="-2"/>
        </w:rPr>
        <w:t xml:space="preserve"> </w:t>
      </w:r>
      <w:r>
        <w:t>и взрослых»).</w:t>
      </w:r>
    </w:p>
    <w:p w:rsidR="00B934BB" w:rsidRDefault="00B934BB" w:rsidP="00B934BB">
      <w:pPr>
        <w:pStyle w:val="a5"/>
        <w:widowControl w:val="0"/>
        <w:numPr>
          <w:ilvl w:val="0"/>
          <w:numId w:val="23"/>
        </w:numPr>
        <w:tabs>
          <w:tab w:val="left" w:pos="549"/>
          <w:tab w:val="left" w:pos="550"/>
        </w:tabs>
        <w:suppressAutoHyphens w:val="0"/>
        <w:autoSpaceDE w:val="0"/>
        <w:autoSpaceDN w:val="0"/>
        <w:spacing w:line="276" w:lineRule="auto"/>
        <w:ind w:right="276"/>
        <w:contextualSpacing w:val="0"/>
      </w:pPr>
      <w:r>
        <w:t>Федеральный государственный образовательный стандарт основного общего образо</w:t>
      </w:r>
      <w:r>
        <w:rPr>
          <w:spacing w:val="-58"/>
        </w:rPr>
        <w:t xml:space="preserve"> </w:t>
      </w:r>
      <w:r>
        <w:t>вания (утв. приказом Министерства образования и науки Российской Федерации от</w:t>
      </w:r>
      <w:r>
        <w:rPr>
          <w:spacing w:val="1"/>
        </w:rPr>
        <w:t xml:space="preserve"> </w:t>
      </w:r>
      <w:r>
        <w:t>17.12.2010 №</w:t>
      </w:r>
      <w:r>
        <w:rPr>
          <w:spacing w:val="-1"/>
        </w:rPr>
        <w:t xml:space="preserve"> </w:t>
      </w:r>
      <w:r>
        <w:t>1897)</w:t>
      </w:r>
      <w:r>
        <w:rPr>
          <w:spacing w:val="-1"/>
        </w:rPr>
        <w:t xml:space="preserve"> </w:t>
      </w:r>
      <w:r>
        <w:t>(ред. 21.12.2020).</w:t>
      </w:r>
    </w:p>
    <w:p w:rsidR="00B934BB" w:rsidRDefault="00B934BB" w:rsidP="00B934BB">
      <w:pPr>
        <w:pStyle w:val="a5"/>
        <w:widowControl w:val="0"/>
        <w:numPr>
          <w:ilvl w:val="0"/>
          <w:numId w:val="23"/>
        </w:numPr>
        <w:tabs>
          <w:tab w:val="left" w:pos="549"/>
          <w:tab w:val="left" w:pos="550"/>
        </w:tabs>
        <w:suppressAutoHyphens w:val="0"/>
        <w:autoSpaceDE w:val="0"/>
        <w:autoSpaceDN w:val="0"/>
        <w:spacing w:line="276" w:lineRule="auto"/>
        <w:ind w:right="203"/>
        <w:contextualSpacing w:val="0"/>
      </w:pPr>
      <w:r>
        <w:t>Федеральный государственный образовательный стандарт среднего общего образования (утв. приказом Министерства образования и науки Российской Федерации от</w:t>
      </w:r>
      <w:r>
        <w:rPr>
          <w:spacing w:val="1"/>
        </w:rPr>
        <w:t xml:space="preserve"> </w:t>
      </w:r>
      <w:r>
        <w:t>17.05.2012</w:t>
      </w:r>
      <w:r>
        <w:rPr>
          <w:spacing w:val="-1"/>
        </w:rPr>
        <w:t xml:space="preserve"> </w:t>
      </w:r>
      <w:r>
        <w:t>№</w:t>
      </w:r>
      <w:r>
        <w:rPr>
          <w:spacing w:val="-1"/>
        </w:rPr>
        <w:t xml:space="preserve"> </w:t>
      </w:r>
      <w:r>
        <w:t>413)</w:t>
      </w:r>
      <w:r>
        <w:rPr>
          <w:spacing w:val="-1"/>
        </w:rPr>
        <w:t xml:space="preserve"> </w:t>
      </w:r>
      <w:r>
        <w:t>(ред.</w:t>
      </w:r>
      <w:r>
        <w:rPr>
          <w:spacing w:val="2"/>
        </w:rPr>
        <w:t xml:space="preserve"> </w:t>
      </w:r>
      <w:r>
        <w:t>11.12.2020).</w:t>
      </w:r>
    </w:p>
    <w:p w:rsidR="00B934BB" w:rsidRDefault="00B934BB" w:rsidP="00B934BB">
      <w:pPr>
        <w:pStyle w:val="a5"/>
        <w:widowControl w:val="0"/>
        <w:numPr>
          <w:ilvl w:val="0"/>
          <w:numId w:val="23"/>
        </w:numPr>
        <w:tabs>
          <w:tab w:val="left" w:pos="550"/>
        </w:tabs>
        <w:suppressAutoHyphens w:val="0"/>
        <w:autoSpaceDE w:val="0"/>
        <w:autoSpaceDN w:val="0"/>
        <w:spacing w:line="276" w:lineRule="auto"/>
        <w:ind w:right="171"/>
        <w:contextualSpacing w:val="0"/>
        <w:jc w:val="both"/>
      </w:pPr>
      <w:r>
        <w:t>Постановление Главного государственного санитарного врача Российской Федерации</w:t>
      </w:r>
      <w:r>
        <w:rPr>
          <w:spacing w:val="-57"/>
        </w:rPr>
        <w:t xml:space="preserve"> </w:t>
      </w:r>
      <w:r>
        <w:t>от 29 декабря 2010 г. N 189 г. Москва "Об утверждении СанПиН 2.4.2.2821-10 "Санитарно-эпидемиологические</w:t>
      </w:r>
      <w:r>
        <w:rPr>
          <w:spacing w:val="-5"/>
        </w:rPr>
        <w:t xml:space="preserve"> </w:t>
      </w:r>
      <w:r>
        <w:t>требования</w:t>
      </w:r>
      <w:r>
        <w:rPr>
          <w:spacing w:val="-4"/>
        </w:rPr>
        <w:t xml:space="preserve"> </w:t>
      </w:r>
      <w:r>
        <w:t>к</w:t>
      </w:r>
      <w:r>
        <w:rPr>
          <w:spacing w:val="-2"/>
        </w:rPr>
        <w:t xml:space="preserve"> </w:t>
      </w:r>
      <w:r>
        <w:t>условиям</w:t>
      </w:r>
      <w:r>
        <w:rPr>
          <w:spacing w:val="-5"/>
        </w:rPr>
        <w:t xml:space="preserve"> </w:t>
      </w:r>
      <w:r>
        <w:t>и</w:t>
      </w:r>
      <w:r>
        <w:rPr>
          <w:spacing w:val="-3"/>
        </w:rPr>
        <w:t xml:space="preserve"> </w:t>
      </w:r>
      <w:r>
        <w:t>организации</w:t>
      </w:r>
      <w:r>
        <w:rPr>
          <w:spacing w:val="-4"/>
        </w:rPr>
        <w:t xml:space="preserve"> </w:t>
      </w:r>
      <w:r>
        <w:t>обучения</w:t>
      </w:r>
      <w:r>
        <w:rPr>
          <w:spacing w:val="-4"/>
        </w:rPr>
        <w:t xml:space="preserve"> </w:t>
      </w:r>
      <w:r>
        <w:t>в</w:t>
      </w:r>
      <w:r>
        <w:rPr>
          <w:spacing w:val="-4"/>
        </w:rPr>
        <w:t xml:space="preserve"> </w:t>
      </w:r>
      <w:r>
        <w:t>общеобразовательных</w:t>
      </w:r>
      <w:r>
        <w:rPr>
          <w:spacing w:val="2"/>
        </w:rPr>
        <w:t xml:space="preserve"> </w:t>
      </w:r>
      <w:r>
        <w:t>учреждениях"</w:t>
      </w:r>
    </w:p>
    <w:p w:rsidR="00FE7D6E" w:rsidRDefault="00FE7D6E" w:rsidP="00FE7D6E">
      <w:pPr>
        <w:autoSpaceDE w:val="0"/>
        <w:autoSpaceDN w:val="0"/>
        <w:adjustRightInd w:val="0"/>
        <w:jc w:val="both"/>
      </w:pPr>
      <w:r>
        <w:lastRenderedPageBreak/>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B934BB">
      <w:pPr>
        <w:pStyle w:val="a8"/>
        <w:shd w:val="clear" w:color="auto" w:fill="FFFFFF"/>
        <w:tabs>
          <w:tab w:val="left" w:pos="709"/>
        </w:tabs>
        <w:spacing w:before="0" w:beforeAutospacing="0" w:after="0" w:afterAutospacing="0"/>
        <w:jc w:val="both"/>
      </w:pPr>
      <w:r w:rsidRPr="000868A3">
        <w:lastRenderedPageBreak/>
        <w:t>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Большеалабухской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lastRenderedPageBreak/>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lastRenderedPageBreak/>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Общая характеристика учебного предмета</w:t>
      </w:r>
    </w:p>
    <w:p w:rsidR="00B934BB" w:rsidRDefault="00B934BB" w:rsidP="00FE7D6E">
      <w:pPr>
        <w:pStyle w:val="a5"/>
        <w:jc w:val="center"/>
        <w:rPr>
          <w:b/>
          <w:sz w:val="28"/>
          <w:szCs w:val="28"/>
        </w:rPr>
      </w:pP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 xml:space="preserve">Курс биологических дисциплин </w:t>
      </w:r>
      <w:r w:rsidR="00435131" w:rsidRPr="000868A3">
        <w:lastRenderedPageBreak/>
        <w:t>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B934BB" w:rsidP="00FE7D6E">
      <w:pPr>
        <w:widowControl w:val="0"/>
        <w:jc w:val="center"/>
        <w:rPr>
          <w:b/>
          <w:sz w:val="28"/>
          <w:szCs w:val="28"/>
        </w:rPr>
      </w:pPr>
      <w:r>
        <w:rPr>
          <w:b/>
          <w:sz w:val="28"/>
          <w:szCs w:val="28"/>
        </w:rPr>
        <w:t>М</w:t>
      </w:r>
      <w:r w:rsidR="005E7960">
        <w:rPr>
          <w:b/>
          <w:sz w:val="28"/>
          <w:szCs w:val="28"/>
        </w:rPr>
        <w:t xml:space="preserve">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lastRenderedPageBreak/>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w:t>
      </w:r>
      <w:r w:rsidR="00B934BB">
        <w:rPr>
          <w:rFonts w:cs="FranklinGothicMediumC"/>
          <w:szCs w:val="21"/>
        </w:rPr>
        <w:t xml:space="preserve"> </w:t>
      </w:r>
      <w:r>
        <w:rPr>
          <w:rFonts w:cs="FranklinGothicMediumC"/>
          <w:szCs w:val="21"/>
        </w:rPr>
        <w:t>(1 ч в неделю)</w:t>
      </w:r>
    </w:p>
    <w:p w:rsidR="00FE7D6E" w:rsidRDefault="00B934BB" w:rsidP="00FE7D6E">
      <w:pPr>
        <w:autoSpaceDE w:val="0"/>
        <w:jc w:val="both"/>
        <w:rPr>
          <w:rFonts w:cs="FranklinGothicMediumC"/>
          <w:szCs w:val="21"/>
        </w:rPr>
      </w:pPr>
      <w:r>
        <w:rPr>
          <w:rFonts w:cs="FranklinGothicMediumC"/>
          <w:szCs w:val="21"/>
        </w:rPr>
        <w:t xml:space="preserve">Биология. </w:t>
      </w:r>
      <w:r w:rsidR="00C30B02">
        <w:rPr>
          <w:rFonts w:cs="FranklinGothicMediumC"/>
          <w:szCs w:val="21"/>
        </w:rPr>
        <w:t>8 класс-70</w:t>
      </w:r>
      <w:r>
        <w:rPr>
          <w:rFonts w:cs="FranklinGothicMediumC"/>
          <w:szCs w:val="21"/>
        </w:rPr>
        <w:t xml:space="preserve"> </w:t>
      </w:r>
      <w:r w:rsidR="00C30B02">
        <w:rPr>
          <w:rFonts w:cs="FranklinGothicMediumC"/>
          <w:szCs w:val="21"/>
        </w:rPr>
        <w:t xml:space="preserve"> (2 ч в неделю)</w:t>
      </w:r>
    </w:p>
    <w:p w:rsidR="00C30B02" w:rsidRDefault="00C30B02" w:rsidP="00FE7D6E">
      <w:pPr>
        <w:autoSpaceDE w:val="0"/>
        <w:jc w:val="both"/>
        <w:rPr>
          <w:rFonts w:cs="FranklinGothicMediumC"/>
          <w:szCs w:val="21"/>
        </w:rPr>
      </w:pPr>
      <w:r>
        <w:rPr>
          <w:rFonts w:cs="FranklinGothicMediumC"/>
          <w:szCs w:val="21"/>
        </w:rPr>
        <w:t>Биология. 9 класс-68</w:t>
      </w:r>
      <w:r w:rsidR="00B934BB">
        <w:rPr>
          <w:rFonts w:cs="FranklinGothicMediumC"/>
          <w:szCs w:val="21"/>
        </w:rPr>
        <w:t xml:space="preserve"> </w:t>
      </w:r>
      <w:r>
        <w:rPr>
          <w:rFonts w:cs="FranklinGothicMediumC"/>
          <w:szCs w:val="21"/>
        </w:rPr>
        <w:t>( 2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B934BB">
      <w:pPr>
        <w:autoSpaceDE w:val="0"/>
        <w:autoSpaceDN w:val="0"/>
        <w:adjustRightInd w:val="0"/>
        <w:jc w:val="center"/>
        <w:rPr>
          <w:b/>
          <w:sz w:val="28"/>
          <w:szCs w:val="28"/>
        </w:rPr>
      </w:pPr>
      <w:r>
        <w:rPr>
          <w:b/>
          <w:sz w:val="28"/>
          <w:szCs w:val="28"/>
        </w:rPr>
        <w:t>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lastRenderedPageBreak/>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lastRenderedPageBreak/>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w:t>
      </w:r>
      <w:r>
        <w:lastRenderedPageBreak/>
        <w:t>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051162" w:rsidRDefault="002E6D49" w:rsidP="00051162">
      <w:pPr>
        <w:jc w:val="center"/>
        <w:rPr>
          <w:b/>
          <w:sz w:val="28"/>
          <w:szCs w:val="28"/>
        </w:rPr>
      </w:pPr>
      <w:r>
        <w:rPr>
          <w:b/>
          <w:sz w:val="28"/>
          <w:szCs w:val="28"/>
        </w:rPr>
        <w:t xml:space="preserve">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B934BB" w:rsidRDefault="00B934BB" w:rsidP="00B934BB">
      <w:pPr>
        <w:tabs>
          <w:tab w:val="left" w:pos="3498"/>
          <w:tab w:val="center" w:pos="4677"/>
        </w:tabs>
        <w:suppressAutoHyphens w:val="0"/>
        <w:rPr>
          <w:b/>
          <w:bCs/>
          <w:color w:val="000000"/>
          <w:lang w:eastAsia="ru-RU"/>
        </w:rPr>
      </w:pPr>
      <w:r>
        <w:rPr>
          <w:b/>
          <w:bCs/>
          <w:color w:val="000000"/>
          <w:lang w:eastAsia="ru-RU"/>
        </w:rPr>
        <w:tab/>
      </w:r>
    </w:p>
    <w:p w:rsidR="002A05DD" w:rsidRPr="002A05DD" w:rsidRDefault="00B934BB" w:rsidP="00B934BB">
      <w:pPr>
        <w:tabs>
          <w:tab w:val="left" w:pos="3498"/>
          <w:tab w:val="center" w:pos="4677"/>
        </w:tabs>
        <w:suppressAutoHyphens w:val="0"/>
        <w:rPr>
          <w:color w:val="000000"/>
          <w:lang w:eastAsia="ru-RU"/>
        </w:rPr>
      </w:pPr>
      <w:r>
        <w:rPr>
          <w:b/>
          <w:bCs/>
          <w:color w:val="000000"/>
          <w:lang w:eastAsia="ru-RU"/>
        </w:rPr>
        <w:lastRenderedPageBreak/>
        <w:tab/>
      </w:r>
      <w:r w:rsidR="003E65CA">
        <w:rPr>
          <w:b/>
          <w:bCs/>
          <w:color w:val="000000"/>
          <w:lang w:eastAsia="ru-RU"/>
        </w:rPr>
        <w:t>Введение</w:t>
      </w:r>
      <w:r w:rsidR="0021227C">
        <w:rPr>
          <w:b/>
          <w:bCs/>
          <w:color w:val="000000"/>
          <w:lang w:eastAsia="ru-RU"/>
        </w:rPr>
        <w:t xml:space="preserve"> (</w:t>
      </w:r>
      <w:r w:rsidR="003E65CA">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 xml:space="preserve">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w:t>
      </w:r>
      <w:r w:rsidRPr="002A05DD">
        <w:rPr>
          <w:color w:val="000000"/>
          <w:lang w:eastAsia="ru-RU"/>
        </w:rPr>
        <w:lastRenderedPageBreak/>
        <w:t>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701"/>
        <w:gridCol w:w="1133"/>
      </w:tblGrid>
      <w:tr w:rsidR="00685BE2" w:rsidRPr="00816328" w:rsidTr="00B934BB">
        <w:trPr>
          <w:trHeight w:val="211"/>
        </w:trPr>
        <w:tc>
          <w:tcPr>
            <w:tcW w:w="4253"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701" w:type="dxa"/>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133" w:type="dxa"/>
          </w:tcPr>
          <w:p w:rsidR="00685BE2" w:rsidRPr="00816328" w:rsidRDefault="00685BE2"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685BE2" w:rsidRPr="00816328" w:rsidTr="00B934BB">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701" w:type="dxa"/>
          </w:tcPr>
          <w:p w:rsidR="00685BE2" w:rsidRPr="00133CF0" w:rsidRDefault="00685BE2" w:rsidP="005B1F75">
            <w:pPr>
              <w:autoSpaceDE w:val="0"/>
              <w:autoSpaceDN w:val="0"/>
              <w:adjustRightInd w:val="0"/>
              <w:jc w:val="center"/>
              <w:rPr>
                <w:bCs/>
              </w:rPr>
            </w:pPr>
            <w:r w:rsidRPr="00133CF0">
              <w:rPr>
                <w:bCs/>
              </w:rPr>
              <w:t>14</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701" w:type="dxa"/>
          </w:tcPr>
          <w:p w:rsidR="00685BE2" w:rsidRPr="00133CF0" w:rsidRDefault="00685BE2" w:rsidP="005B1F75">
            <w:pPr>
              <w:autoSpaceDE w:val="0"/>
              <w:autoSpaceDN w:val="0"/>
              <w:adjustRightInd w:val="0"/>
              <w:jc w:val="center"/>
              <w:rPr>
                <w:bCs/>
              </w:rPr>
            </w:pPr>
            <w:r w:rsidRPr="00133CF0">
              <w:rPr>
                <w:bCs/>
              </w:rPr>
              <w:t>6</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701" w:type="dxa"/>
          </w:tcPr>
          <w:p w:rsidR="00685BE2" w:rsidRPr="00133CF0" w:rsidRDefault="00685BE2" w:rsidP="005B1F75">
            <w:pPr>
              <w:autoSpaceDE w:val="0"/>
              <w:autoSpaceDN w:val="0"/>
              <w:adjustRightInd w:val="0"/>
              <w:jc w:val="center"/>
              <w:rPr>
                <w:bCs/>
              </w:rPr>
            </w:pPr>
            <w:r w:rsidRPr="00133CF0">
              <w:rPr>
                <w:bCs/>
              </w:rPr>
              <w:t>3</w:t>
            </w:r>
          </w:p>
        </w:tc>
        <w:tc>
          <w:tcPr>
            <w:tcW w:w="1133" w:type="dxa"/>
          </w:tcPr>
          <w:p w:rsidR="00685BE2" w:rsidRPr="00133CF0" w:rsidRDefault="00685BE2" w:rsidP="005B1F75">
            <w:pPr>
              <w:autoSpaceDE w:val="0"/>
              <w:autoSpaceDN w:val="0"/>
              <w:adjustRightInd w:val="0"/>
              <w:jc w:val="center"/>
              <w:rPr>
                <w:bCs/>
              </w:rPr>
            </w:pPr>
            <w:r>
              <w:rPr>
                <w:bCs/>
              </w:rPr>
              <w:t>1</w:t>
            </w: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701" w:type="dxa"/>
          </w:tcPr>
          <w:p w:rsidR="00685BE2" w:rsidRPr="00133CF0" w:rsidRDefault="00685BE2" w:rsidP="005B1F75">
            <w:pPr>
              <w:autoSpaceDE w:val="0"/>
              <w:autoSpaceDN w:val="0"/>
              <w:adjustRightInd w:val="0"/>
              <w:jc w:val="center"/>
              <w:rPr>
                <w:bCs/>
              </w:rPr>
            </w:pPr>
            <w:r w:rsidRPr="00133CF0">
              <w:rPr>
                <w:bCs/>
              </w:rPr>
              <w:t>-</w:t>
            </w:r>
          </w:p>
        </w:tc>
        <w:tc>
          <w:tcPr>
            <w:tcW w:w="1133" w:type="dxa"/>
          </w:tcPr>
          <w:p w:rsidR="00685BE2" w:rsidRPr="00133CF0" w:rsidRDefault="00685BE2" w:rsidP="005B1F75">
            <w:pPr>
              <w:autoSpaceDE w:val="0"/>
              <w:autoSpaceDN w:val="0"/>
              <w:adjustRightInd w:val="0"/>
              <w:jc w:val="center"/>
              <w:rPr>
                <w:bCs/>
              </w:rPr>
            </w:pPr>
          </w:p>
        </w:tc>
      </w:tr>
      <w:tr w:rsidR="00685BE2" w:rsidRPr="00816328" w:rsidTr="00B934BB">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701" w:type="dxa"/>
          </w:tcPr>
          <w:p w:rsidR="00685BE2" w:rsidRPr="00133CF0" w:rsidRDefault="00685BE2" w:rsidP="005B1F75">
            <w:pPr>
              <w:autoSpaceDE w:val="0"/>
              <w:autoSpaceDN w:val="0"/>
              <w:adjustRightInd w:val="0"/>
              <w:jc w:val="center"/>
              <w:rPr>
                <w:b/>
                <w:bCs/>
              </w:rPr>
            </w:pPr>
            <w:r w:rsidRPr="00133CF0">
              <w:rPr>
                <w:b/>
                <w:bCs/>
              </w:rPr>
              <w:t>23</w:t>
            </w:r>
          </w:p>
        </w:tc>
        <w:tc>
          <w:tcPr>
            <w:tcW w:w="1133"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lastRenderedPageBreak/>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694"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2268"/>
        <w:gridCol w:w="1188"/>
      </w:tblGrid>
      <w:tr w:rsidR="00CE4D38" w:rsidRPr="00816328" w:rsidTr="00B934BB">
        <w:trPr>
          <w:trHeight w:val="211"/>
        </w:trPr>
        <w:tc>
          <w:tcPr>
            <w:tcW w:w="4253"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2268" w:type="dxa"/>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188" w:type="dxa"/>
          </w:tcPr>
          <w:p w:rsidR="00CE4D38" w:rsidRPr="00816328" w:rsidRDefault="00CE4D38"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CE4D38" w:rsidRPr="00816328" w:rsidTr="00B934BB">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2268" w:type="dxa"/>
          </w:tcPr>
          <w:p w:rsidR="00CE4D38" w:rsidRPr="00133CF0" w:rsidRDefault="00CE4D38" w:rsidP="005B1F75">
            <w:pPr>
              <w:autoSpaceDE w:val="0"/>
              <w:autoSpaceDN w:val="0"/>
              <w:adjustRightInd w:val="0"/>
              <w:jc w:val="center"/>
              <w:rPr>
                <w:bCs/>
              </w:rPr>
            </w:pPr>
          </w:p>
        </w:tc>
        <w:tc>
          <w:tcPr>
            <w:tcW w:w="1188" w:type="dxa"/>
          </w:tcPr>
          <w:p w:rsidR="00CE4D38" w:rsidRPr="00133CF0" w:rsidRDefault="00CE4D38" w:rsidP="005B1F75">
            <w:pPr>
              <w:autoSpaceDE w:val="0"/>
              <w:autoSpaceDN w:val="0"/>
              <w:adjustRightInd w:val="0"/>
              <w:jc w:val="center"/>
              <w:rPr>
                <w:bCs/>
              </w:rPr>
            </w:pPr>
          </w:p>
        </w:tc>
      </w:tr>
      <w:tr w:rsidR="00CE4D38" w:rsidRPr="00816328" w:rsidTr="00B934BB">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2268" w:type="dxa"/>
          </w:tcPr>
          <w:p w:rsidR="00CE4D38" w:rsidRPr="00133CF0" w:rsidRDefault="00AA27CC" w:rsidP="005B1F75">
            <w:pPr>
              <w:autoSpaceDE w:val="0"/>
              <w:autoSpaceDN w:val="0"/>
              <w:adjustRightInd w:val="0"/>
              <w:jc w:val="center"/>
              <w:rPr>
                <w:bCs/>
              </w:rPr>
            </w:pPr>
            <w:r>
              <w:rPr>
                <w:bCs/>
              </w:rPr>
              <w:t>5</w:t>
            </w:r>
          </w:p>
        </w:tc>
        <w:tc>
          <w:tcPr>
            <w:tcW w:w="1188" w:type="dxa"/>
          </w:tcPr>
          <w:p w:rsidR="00CE4D38" w:rsidRPr="00133CF0" w:rsidRDefault="00AB49FC" w:rsidP="005B1F75">
            <w:pPr>
              <w:autoSpaceDE w:val="0"/>
              <w:autoSpaceDN w:val="0"/>
              <w:adjustRightInd w:val="0"/>
              <w:jc w:val="center"/>
              <w:rPr>
                <w:bCs/>
              </w:rPr>
            </w:pPr>
            <w:r>
              <w:rPr>
                <w:bCs/>
              </w:rPr>
              <w:t>1</w:t>
            </w:r>
          </w:p>
        </w:tc>
      </w:tr>
      <w:tr w:rsidR="00CE4D38" w:rsidRPr="00816328" w:rsidTr="00B934BB">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2268" w:type="dxa"/>
          </w:tcPr>
          <w:p w:rsidR="00CE4D38" w:rsidRPr="00133CF0" w:rsidRDefault="00AA27CC" w:rsidP="005B1F75">
            <w:pPr>
              <w:autoSpaceDE w:val="0"/>
              <w:autoSpaceDN w:val="0"/>
              <w:adjustRightInd w:val="0"/>
              <w:jc w:val="center"/>
              <w:rPr>
                <w:bCs/>
              </w:rPr>
            </w:pPr>
            <w:r>
              <w:rPr>
                <w:bCs/>
              </w:rPr>
              <w:t>3</w:t>
            </w:r>
          </w:p>
        </w:tc>
        <w:tc>
          <w:tcPr>
            <w:tcW w:w="1188" w:type="dxa"/>
          </w:tcPr>
          <w:p w:rsidR="00CE4D38" w:rsidRPr="00133CF0" w:rsidRDefault="00AB49FC" w:rsidP="005B1F75">
            <w:pPr>
              <w:autoSpaceDE w:val="0"/>
              <w:autoSpaceDN w:val="0"/>
              <w:adjustRightInd w:val="0"/>
              <w:jc w:val="center"/>
              <w:rPr>
                <w:bCs/>
              </w:rPr>
            </w:pPr>
            <w:r>
              <w:rPr>
                <w:bCs/>
              </w:rPr>
              <w:t>2</w:t>
            </w:r>
          </w:p>
        </w:tc>
      </w:tr>
      <w:tr w:rsidR="00CE4D38" w:rsidRPr="00816328" w:rsidTr="00B934BB">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2268" w:type="dxa"/>
          </w:tcPr>
          <w:p w:rsidR="00CE4D38" w:rsidRPr="00133CF0" w:rsidRDefault="00CE4D38" w:rsidP="005B1F75">
            <w:pPr>
              <w:autoSpaceDE w:val="0"/>
              <w:autoSpaceDN w:val="0"/>
              <w:adjustRightInd w:val="0"/>
              <w:jc w:val="center"/>
              <w:rPr>
                <w:bCs/>
              </w:rPr>
            </w:pPr>
          </w:p>
        </w:tc>
        <w:tc>
          <w:tcPr>
            <w:tcW w:w="1188" w:type="dxa"/>
          </w:tcPr>
          <w:p w:rsidR="00CE4D38" w:rsidRPr="00133CF0" w:rsidRDefault="00CE4D38" w:rsidP="005B1F75">
            <w:pPr>
              <w:autoSpaceDE w:val="0"/>
              <w:autoSpaceDN w:val="0"/>
              <w:adjustRightInd w:val="0"/>
              <w:jc w:val="center"/>
              <w:rPr>
                <w:bCs/>
              </w:rPr>
            </w:pPr>
          </w:p>
        </w:tc>
      </w:tr>
      <w:tr w:rsidR="00CE4D38" w:rsidRPr="00816328" w:rsidTr="00B934BB">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2268" w:type="dxa"/>
          </w:tcPr>
          <w:p w:rsidR="00CE4D38" w:rsidRPr="00133CF0" w:rsidRDefault="00AA27CC" w:rsidP="005B1F75">
            <w:pPr>
              <w:autoSpaceDE w:val="0"/>
              <w:autoSpaceDN w:val="0"/>
              <w:adjustRightInd w:val="0"/>
              <w:jc w:val="center"/>
              <w:rPr>
                <w:b/>
                <w:bCs/>
              </w:rPr>
            </w:pPr>
            <w:r>
              <w:rPr>
                <w:b/>
                <w:bCs/>
              </w:rPr>
              <w:t>8</w:t>
            </w:r>
          </w:p>
        </w:tc>
        <w:tc>
          <w:tcPr>
            <w:tcW w:w="1188"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lastRenderedPageBreak/>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843"/>
        <w:gridCol w:w="1559"/>
      </w:tblGrid>
      <w:tr w:rsidR="00B57E02" w:rsidRPr="00816328" w:rsidTr="00B934BB">
        <w:trPr>
          <w:trHeight w:val="211"/>
        </w:trPr>
        <w:tc>
          <w:tcPr>
            <w:tcW w:w="4253"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843" w:type="dxa"/>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559" w:type="dxa"/>
          </w:tcPr>
          <w:p w:rsidR="00B57E02" w:rsidRPr="00816328" w:rsidRDefault="00B57E02" w:rsidP="00D52713">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D52713" w:rsidRPr="00816328" w:rsidTr="00B934BB">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843" w:type="dxa"/>
          </w:tcPr>
          <w:p w:rsidR="00D52713" w:rsidRPr="00133CF0" w:rsidRDefault="000432A9" w:rsidP="00B934BB">
            <w:pPr>
              <w:autoSpaceDE w:val="0"/>
              <w:autoSpaceDN w:val="0"/>
              <w:adjustRightInd w:val="0"/>
              <w:jc w:val="both"/>
              <w:rPr>
                <w:bCs/>
              </w:rPr>
            </w:pPr>
            <w:r>
              <w:rPr>
                <w:bCs/>
              </w:rPr>
              <w:t>1</w:t>
            </w:r>
          </w:p>
        </w:tc>
        <w:tc>
          <w:tcPr>
            <w:tcW w:w="1559" w:type="dxa"/>
          </w:tcPr>
          <w:p w:rsidR="00D52713" w:rsidRPr="00133CF0" w:rsidRDefault="00D52713" w:rsidP="00D52713">
            <w:pPr>
              <w:autoSpaceDE w:val="0"/>
              <w:autoSpaceDN w:val="0"/>
              <w:adjustRightInd w:val="0"/>
              <w:jc w:val="center"/>
              <w:rPr>
                <w:bCs/>
              </w:rPr>
            </w:pPr>
          </w:p>
        </w:tc>
      </w:tr>
      <w:tr w:rsidR="00D52713" w:rsidRPr="00816328" w:rsidTr="00B934BB">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843" w:type="dxa"/>
          </w:tcPr>
          <w:p w:rsidR="00D52713" w:rsidRPr="00133CF0" w:rsidRDefault="00D52713" w:rsidP="00B934BB">
            <w:pPr>
              <w:autoSpaceDE w:val="0"/>
              <w:autoSpaceDN w:val="0"/>
              <w:adjustRightInd w:val="0"/>
              <w:jc w:val="both"/>
              <w:rPr>
                <w:bCs/>
              </w:rPr>
            </w:pPr>
          </w:p>
        </w:tc>
        <w:tc>
          <w:tcPr>
            <w:tcW w:w="1559" w:type="dxa"/>
          </w:tcPr>
          <w:p w:rsidR="00D52713" w:rsidRPr="00133CF0" w:rsidRDefault="00D52713" w:rsidP="00D52713">
            <w:pPr>
              <w:autoSpaceDE w:val="0"/>
              <w:autoSpaceDN w:val="0"/>
              <w:adjustRightInd w:val="0"/>
              <w:jc w:val="center"/>
              <w:rPr>
                <w:bCs/>
              </w:rPr>
            </w:pPr>
          </w:p>
        </w:tc>
      </w:tr>
      <w:tr w:rsidR="00D52713" w:rsidRPr="00816328" w:rsidTr="00B934BB">
        <w:trPr>
          <w:trHeight w:val="207"/>
        </w:trPr>
        <w:tc>
          <w:tcPr>
            <w:tcW w:w="4253" w:type="dxa"/>
            <w:shd w:val="clear" w:color="auto" w:fill="auto"/>
          </w:tcPr>
          <w:p w:rsidR="00D52713" w:rsidRDefault="00A609FC" w:rsidP="002B1ED1">
            <w:r w:rsidRPr="00A609FC">
              <w:lastRenderedPageBreak/>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843" w:type="dxa"/>
          </w:tcPr>
          <w:p w:rsidR="00D52713" w:rsidRDefault="000432A9" w:rsidP="00B934BB">
            <w:pPr>
              <w:pStyle w:val="TableParagraph"/>
              <w:ind w:left="0"/>
              <w:jc w:val="both"/>
              <w:rPr>
                <w:sz w:val="24"/>
              </w:rPr>
            </w:pPr>
            <w:r>
              <w:rPr>
                <w:sz w:val="24"/>
              </w:rPr>
              <w:t>1</w:t>
            </w:r>
          </w:p>
        </w:tc>
        <w:tc>
          <w:tcPr>
            <w:tcW w:w="1559" w:type="dxa"/>
          </w:tcPr>
          <w:p w:rsidR="00D52713" w:rsidRDefault="00D52713" w:rsidP="00D52713">
            <w:pPr>
              <w:pStyle w:val="TableParagraph"/>
              <w:ind w:left="0"/>
              <w:rPr>
                <w:sz w:val="24"/>
              </w:rPr>
            </w:pPr>
          </w:p>
        </w:tc>
      </w:tr>
      <w:tr w:rsidR="00D52713" w:rsidRPr="00816328" w:rsidTr="00B934BB">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843" w:type="dxa"/>
          </w:tcPr>
          <w:p w:rsidR="00D52713" w:rsidRDefault="000432A9" w:rsidP="00B934BB">
            <w:pPr>
              <w:pStyle w:val="TableParagraph"/>
              <w:spacing w:line="268" w:lineRule="exact"/>
              <w:ind w:left="0"/>
              <w:jc w:val="both"/>
              <w:rPr>
                <w:sz w:val="24"/>
              </w:rPr>
            </w:pPr>
            <w:r>
              <w:rPr>
                <w:sz w:val="24"/>
              </w:rPr>
              <w:t>1</w:t>
            </w:r>
          </w:p>
        </w:tc>
        <w:tc>
          <w:tcPr>
            <w:tcW w:w="1559" w:type="dxa"/>
          </w:tcPr>
          <w:p w:rsidR="00D52713" w:rsidRDefault="00D52713" w:rsidP="00D52713">
            <w:pPr>
              <w:pStyle w:val="TableParagraph"/>
              <w:spacing w:line="268" w:lineRule="exact"/>
              <w:ind w:left="105"/>
              <w:rPr>
                <w:sz w:val="24"/>
              </w:rPr>
            </w:pPr>
          </w:p>
        </w:tc>
      </w:tr>
      <w:tr w:rsidR="00D52713" w:rsidRPr="00816328" w:rsidTr="00B934BB">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843" w:type="dxa"/>
          </w:tcPr>
          <w:p w:rsidR="00D52713" w:rsidRDefault="00461ACB" w:rsidP="00B934BB">
            <w:pPr>
              <w:pStyle w:val="TableParagraph"/>
              <w:ind w:left="0"/>
              <w:jc w:val="both"/>
              <w:rPr>
                <w:sz w:val="24"/>
              </w:rPr>
            </w:pPr>
            <w:r>
              <w:rPr>
                <w:sz w:val="24"/>
              </w:rPr>
              <w:t>3</w:t>
            </w:r>
          </w:p>
        </w:tc>
        <w:tc>
          <w:tcPr>
            <w:tcW w:w="1559" w:type="dxa"/>
          </w:tcPr>
          <w:p w:rsidR="00D52713" w:rsidRDefault="00D52713" w:rsidP="00D52713">
            <w:pPr>
              <w:pStyle w:val="TableParagraph"/>
              <w:spacing w:line="268" w:lineRule="exact"/>
              <w:ind w:left="105"/>
              <w:rPr>
                <w:sz w:val="24"/>
              </w:rPr>
            </w:pPr>
          </w:p>
        </w:tc>
      </w:tr>
      <w:tr w:rsidR="00D52713" w:rsidRPr="00816328" w:rsidTr="00B934BB">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843" w:type="dxa"/>
          </w:tcPr>
          <w:p w:rsidR="00D52713" w:rsidRDefault="00405815" w:rsidP="00B934BB">
            <w:pPr>
              <w:pStyle w:val="TableParagraph"/>
              <w:spacing w:line="256" w:lineRule="exact"/>
              <w:ind w:left="0"/>
              <w:jc w:val="both"/>
              <w:rPr>
                <w:sz w:val="24"/>
              </w:rPr>
            </w:pPr>
            <w:r>
              <w:rPr>
                <w:sz w:val="24"/>
              </w:rPr>
              <w:t>1</w:t>
            </w:r>
          </w:p>
        </w:tc>
        <w:tc>
          <w:tcPr>
            <w:tcW w:w="1559" w:type="dxa"/>
          </w:tcPr>
          <w:p w:rsidR="00D52713" w:rsidRDefault="00D52713"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843" w:type="dxa"/>
          </w:tcPr>
          <w:p w:rsidR="00405815" w:rsidRPr="00405815" w:rsidRDefault="00405815" w:rsidP="00B934BB">
            <w:pPr>
              <w:pStyle w:val="TableParagraph"/>
              <w:ind w:left="0"/>
              <w:jc w:val="both"/>
              <w:rPr>
                <w:sz w:val="24"/>
                <w:szCs w:val="24"/>
              </w:rPr>
            </w:pPr>
            <w:r w:rsidRPr="00405815">
              <w:rPr>
                <w:sz w:val="24"/>
                <w:szCs w:val="24"/>
              </w:rPr>
              <w:t>2</w:t>
            </w: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843" w:type="dxa"/>
          </w:tcPr>
          <w:p w:rsidR="00405815" w:rsidRPr="00405815" w:rsidRDefault="00405815" w:rsidP="00B934BB">
            <w:pPr>
              <w:pStyle w:val="TableParagraph"/>
              <w:ind w:left="0"/>
              <w:jc w:val="both"/>
              <w:rPr>
                <w:sz w:val="24"/>
                <w:szCs w:val="24"/>
              </w:rPr>
            </w:pPr>
            <w:r>
              <w:rPr>
                <w:sz w:val="24"/>
                <w:szCs w:val="24"/>
              </w:rPr>
              <w:t>1</w:t>
            </w:r>
          </w:p>
        </w:tc>
        <w:tc>
          <w:tcPr>
            <w:tcW w:w="1559" w:type="dxa"/>
          </w:tcPr>
          <w:p w:rsidR="00405815" w:rsidRDefault="00405815" w:rsidP="00D52713">
            <w:pPr>
              <w:pStyle w:val="TableParagraph"/>
              <w:spacing w:line="258"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Pr="00405815" w:rsidRDefault="008142EC" w:rsidP="00B934BB">
            <w:pPr>
              <w:pStyle w:val="TableParagraph"/>
              <w:ind w:left="0"/>
              <w:jc w:val="both"/>
              <w:rPr>
                <w:sz w:val="24"/>
                <w:szCs w:val="24"/>
              </w:rPr>
            </w:pPr>
            <w:r>
              <w:rPr>
                <w:sz w:val="24"/>
                <w:szCs w:val="24"/>
              </w:rPr>
              <w:t>2</w:t>
            </w:r>
          </w:p>
        </w:tc>
        <w:tc>
          <w:tcPr>
            <w:tcW w:w="1559" w:type="dxa"/>
          </w:tcPr>
          <w:p w:rsidR="00405815" w:rsidRDefault="00405815"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Default="00405815" w:rsidP="00B934BB">
            <w:pPr>
              <w:pStyle w:val="TableParagraph"/>
              <w:spacing w:line="256" w:lineRule="exact"/>
              <w:jc w:val="both"/>
              <w:rPr>
                <w:sz w:val="24"/>
              </w:rPr>
            </w:pPr>
          </w:p>
        </w:tc>
        <w:tc>
          <w:tcPr>
            <w:tcW w:w="1559" w:type="dxa"/>
          </w:tcPr>
          <w:p w:rsidR="00405815" w:rsidRDefault="00405815" w:rsidP="00D52713">
            <w:pPr>
              <w:pStyle w:val="TableParagraph"/>
              <w:spacing w:line="256" w:lineRule="exact"/>
              <w:ind w:left="105"/>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843" w:type="dxa"/>
          </w:tcPr>
          <w:p w:rsidR="00405815" w:rsidRDefault="00405815" w:rsidP="00B934BB">
            <w:pPr>
              <w:pStyle w:val="TableParagraph"/>
              <w:ind w:left="0"/>
              <w:jc w:val="both"/>
              <w:rPr>
                <w:sz w:val="20"/>
              </w:rPr>
            </w:pPr>
          </w:p>
        </w:tc>
        <w:tc>
          <w:tcPr>
            <w:tcW w:w="1559" w:type="dxa"/>
          </w:tcPr>
          <w:p w:rsidR="00405815" w:rsidRDefault="00405815" w:rsidP="00D52713">
            <w:pPr>
              <w:pStyle w:val="TableParagraph"/>
              <w:ind w:left="0"/>
              <w:rPr>
                <w:sz w:val="20"/>
              </w:rPr>
            </w:pPr>
          </w:p>
        </w:tc>
      </w:tr>
      <w:tr w:rsidR="00405815" w:rsidRPr="00816328" w:rsidTr="00B934BB">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843" w:type="dxa"/>
          </w:tcPr>
          <w:p w:rsidR="00405815" w:rsidRDefault="00405815" w:rsidP="00B934BB">
            <w:pPr>
              <w:pStyle w:val="TableParagraph"/>
              <w:ind w:left="0"/>
              <w:jc w:val="both"/>
              <w:rPr>
                <w:sz w:val="20"/>
              </w:rPr>
            </w:pPr>
          </w:p>
        </w:tc>
        <w:tc>
          <w:tcPr>
            <w:tcW w:w="1559" w:type="dxa"/>
          </w:tcPr>
          <w:p w:rsidR="00405815" w:rsidRDefault="00405815" w:rsidP="00D52713">
            <w:pPr>
              <w:pStyle w:val="TableParagraph"/>
              <w:ind w:left="0"/>
              <w:rPr>
                <w:sz w:val="20"/>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405815" w:rsidRPr="00816328" w:rsidTr="00B934BB">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843" w:type="dxa"/>
          </w:tcPr>
          <w:p w:rsidR="00405815" w:rsidRDefault="00405815" w:rsidP="00B934BB">
            <w:pPr>
              <w:pStyle w:val="TableParagraph"/>
              <w:ind w:left="0"/>
              <w:jc w:val="both"/>
              <w:rPr>
                <w:sz w:val="24"/>
              </w:rPr>
            </w:pPr>
          </w:p>
        </w:tc>
        <w:tc>
          <w:tcPr>
            <w:tcW w:w="1559" w:type="dxa"/>
          </w:tcPr>
          <w:p w:rsidR="00405815" w:rsidRDefault="00405815" w:rsidP="00D52713">
            <w:pPr>
              <w:pStyle w:val="TableParagraph"/>
              <w:ind w:left="0"/>
              <w:rPr>
                <w:sz w:val="24"/>
              </w:rPr>
            </w:pPr>
          </w:p>
        </w:tc>
      </w:tr>
      <w:tr w:rsidR="005F489B" w:rsidRPr="00816328" w:rsidTr="00B934BB">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843" w:type="dxa"/>
          </w:tcPr>
          <w:p w:rsidR="005F489B" w:rsidRDefault="005F489B" w:rsidP="00B934BB">
            <w:pPr>
              <w:pStyle w:val="TableParagraph"/>
              <w:ind w:left="0"/>
              <w:jc w:val="both"/>
              <w:rPr>
                <w:sz w:val="24"/>
              </w:rPr>
            </w:pPr>
          </w:p>
        </w:tc>
        <w:tc>
          <w:tcPr>
            <w:tcW w:w="1559" w:type="dxa"/>
          </w:tcPr>
          <w:p w:rsidR="005F489B" w:rsidRDefault="005F489B" w:rsidP="00D52713">
            <w:pPr>
              <w:pStyle w:val="TableParagraph"/>
              <w:ind w:left="0"/>
              <w:rPr>
                <w:sz w:val="24"/>
              </w:rPr>
            </w:pPr>
          </w:p>
        </w:tc>
      </w:tr>
      <w:tr w:rsidR="005F489B" w:rsidRPr="00816328" w:rsidTr="00B934BB">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843" w:type="dxa"/>
          </w:tcPr>
          <w:p w:rsidR="005F489B" w:rsidRDefault="005F489B" w:rsidP="00B934BB">
            <w:pPr>
              <w:pStyle w:val="TableParagraph"/>
              <w:ind w:left="0"/>
              <w:jc w:val="both"/>
              <w:rPr>
                <w:sz w:val="24"/>
              </w:rPr>
            </w:pPr>
          </w:p>
        </w:tc>
        <w:tc>
          <w:tcPr>
            <w:tcW w:w="1559" w:type="dxa"/>
          </w:tcPr>
          <w:p w:rsidR="005F489B" w:rsidRDefault="005F489B" w:rsidP="00D52713">
            <w:pPr>
              <w:pStyle w:val="TableParagraph"/>
              <w:ind w:left="0"/>
              <w:rPr>
                <w:sz w:val="24"/>
              </w:rPr>
            </w:pPr>
          </w:p>
        </w:tc>
      </w:tr>
      <w:tr w:rsidR="00405815" w:rsidRPr="00816328" w:rsidTr="00B934BB">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843" w:type="dxa"/>
          </w:tcPr>
          <w:p w:rsidR="00405815" w:rsidRPr="005F489B" w:rsidRDefault="005F489B" w:rsidP="00D52713">
            <w:pPr>
              <w:pStyle w:val="TableParagraph"/>
              <w:ind w:left="0"/>
              <w:rPr>
                <w:b/>
                <w:sz w:val="24"/>
              </w:rPr>
            </w:pPr>
            <w:r w:rsidRPr="005F489B">
              <w:rPr>
                <w:b/>
                <w:sz w:val="24"/>
              </w:rPr>
              <w:t>12</w:t>
            </w:r>
          </w:p>
        </w:tc>
        <w:tc>
          <w:tcPr>
            <w:tcW w:w="1559"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lastRenderedPageBreak/>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w:t>
      </w:r>
      <w:r w:rsidRPr="001F10BD">
        <w:rPr>
          <w:iCs/>
          <w:spacing w:val="-7"/>
        </w:rPr>
        <w:lastRenderedPageBreak/>
        <w:t xml:space="preserve">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w:t>
      </w:r>
      <w:r w:rsidRPr="00E3098F">
        <w:rPr>
          <w:iCs/>
          <w:spacing w:val="-7"/>
        </w:rPr>
        <w:lastRenderedPageBreak/>
        <w:t xml:space="preserve">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B934BB" w:rsidRDefault="00B934BB">
      <w:pPr>
        <w:suppressAutoHyphens w:val="0"/>
        <w:spacing w:after="200" w:line="276" w:lineRule="auto"/>
        <w:rPr>
          <w:b/>
          <w:iCs/>
          <w:spacing w:val="-7"/>
          <w:sz w:val="28"/>
          <w:szCs w:val="28"/>
        </w:rPr>
      </w:pPr>
      <w:r>
        <w:rPr>
          <w:b/>
          <w:iCs/>
          <w:spacing w:val="-7"/>
          <w:sz w:val="28"/>
          <w:szCs w:val="28"/>
        </w:rPr>
        <w:br w:type="page"/>
      </w:r>
    </w:p>
    <w:p w:rsidR="00B934BB" w:rsidRDefault="00B934BB">
      <w:pPr>
        <w:suppressAutoHyphens w:val="0"/>
        <w:spacing w:after="200" w:line="276" w:lineRule="auto"/>
        <w:rPr>
          <w:b/>
          <w:iCs/>
          <w:spacing w:val="-7"/>
          <w:sz w:val="28"/>
          <w:szCs w:val="28"/>
        </w:rPr>
      </w:pPr>
      <w:r>
        <w:rPr>
          <w:b/>
          <w:iCs/>
          <w:spacing w:val="-7"/>
          <w:sz w:val="28"/>
          <w:szCs w:val="28"/>
        </w:rPr>
        <w:lastRenderedPageBreak/>
        <w:br w:type="page"/>
      </w:r>
    </w:p>
    <w:p w:rsidR="005B1F75" w:rsidRDefault="007E3AF0" w:rsidP="00D5326F">
      <w:pPr>
        <w:shd w:val="clear" w:color="auto" w:fill="FFFFFF"/>
        <w:tabs>
          <w:tab w:val="left" w:pos="4678"/>
        </w:tabs>
        <w:ind w:left="242" w:right="10"/>
        <w:jc w:val="center"/>
        <w:rPr>
          <w:b/>
          <w:iCs/>
          <w:spacing w:val="-7"/>
          <w:sz w:val="28"/>
          <w:szCs w:val="28"/>
        </w:rPr>
      </w:pPr>
      <w:bookmarkStart w:id="0" w:name="_GoBack"/>
      <w:bookmarkEnd w:id="0"/>
      <w:r w:rsidRPr="00D211B6">
        <w:rPr>
          <w:b/>
          <w:iCs/>
          <w:spacing w:val="-7"/>
          <w:sz w:val="28"/>
          <w:szCs w:val="28"/>
        </w:rPr>
        <w:lastRenderedPageBreak/>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Выполни задания стр 22 задание 2</w:t>
            </w:r>
          </w:p>
        </w:tc>
        <w:tc>
          <w:tcPr>
            <w:tcW w:w="1985" w:type="dxa"/>
          </w:tcPr>
          <w:p w:rsidR="00CB633F" w:rsidRDefault="00CB633F" w:rsidP="007E3AF0">
            <w:pPr>
              <w:jc w:val="both"/>
            </w:pPr>
            <w:r>
              <w:t>Цифровая лаборатория по экологии (датчик освещенности, влажности и температуры)</w:t>
            </w:r>
          </w:p>
        </w:tc>
      </w:tr>
      <w:tr w:rsidR="00CB633F" w:rsidRPr="005F3354" w:rsidTr="00CB633F">
        <w:tc>
          <w:tcPr>
            <w:tcW w:w="531" w:type="dxa"/>
          </w:tcPr>
          <w:p w:rsidR="00CB633F" w:rsidRDefault="00CB633F" w:rsidP="007E3AF0">
            <w:pPr>
              <w:jc w:val="both"/>
            </w:pPr>
            <w:r>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t>организменная)</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§6 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xml:space="preserve">§11, </w:t>
            </w:r>
            <w:r>
              <w:lastRenderedPageBreak/>
              <w:t>задание на стр.59</w:t>
            </w:r>
          </w:p>
        </w:tc>
        <w:tc>
          <w:tcPr>
            <w:tcW w:w="1985" w:type="dxa"/>
          </w:tcPr>
          <w:p w:rsidR="00CB633F" w:rsidRDefault="00CB633F" w:rsidP="003E65CA">
            <w:pPr>
              <w:jc w:val="both"/>
            </w:pPr>
            <w:r>
              <w:lastRenderedPageBreak/>
              <w:t xml:space="preserve">Микроскоп </w:t>
            </w:r>
            <w:r>
              <w:lastRenderedPageBreak/>
              <w:t>цифровой, микропрепараты</w:t>
            </w:r>
          </w:p>
        </w:tc>
      </w:tr>
      <w:tr w:rsidR="00CB633F" w:rsidRPr="005F3354" w:rsidTr="00CB633F">
        <w:tc>
          <w:tcPr>
            <w:tcW w:w="531" w:type="dxa"/>
          </w:tcPr>
          <w:p w:rsidR="00CB633F" w:rsidRDefault="00CB633F" w:rsidP="003E65CA">
            <w:pPr>
              <w:jc w:val="both"/>
            </w:pPr>
            <w:r>
              <w:lastRenderedPageBreak/>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xml:space="preserve">§24 </w:t>
            </w:r>
            <w:r>
              <w:lastRenderedPageBreak/>
              <w:t>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lastRenderedPageBreak/>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Лабораторная работа № 10 «Изучение внешнего строения папоротникообразных»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1"/>
        <w:tblW w:w="9714" w:type="dxa"/>
        <w:tblInd w:w="-108" w:type="dxa"/>
        <w:tblLayout w:type="fixed"/>
        <w:tblLook w:val="04A0"/>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lastRenderedPageBreak/>
              <w:t>«Строение почки»</w:t>
            </w:r>
          </w:p>
        </w:tc>
        <w:tc>
          <w:tcPr>
            <w:tcW w:w="850" w:type="dxa"/>
          </w:tcPr>
          <w:p w:rsidR="005B1F75" w:rsidRPr="00A26927" w:rsidRDefault="005B1F75" w:rsidP="005B1F75">
            <w:pPr>
              <w:jc w:val="center"/>
            </w:pPr>
            <w:r w:rsidRPr="00A26927">
              <w:lastRenderedPageBreak/>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lastRenderedPageBreak/>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t>корневища»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lastRenderedPageBreak/>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п/п</w:t>
            </w:r>
          </w:p>
        </w:tc>
        <w:tc>
          <w:tcPr>
            <w:tcW w:w="4221" w:type="dxa"/>
          </w:tcPr>
          <w:p w:rsidR="00D06A2C" w:rsidRPr="005F3354" w:rsidRDefault="00D06A2C" w:rsidP="005B1F75">
            <w:pPr>
              <w:tabs>
                <w:tab w:val="left" w:pos="4678"/>
              </w:tabs>
              <w:jc w:val="center"/>
              <w:rPr>
                <w:b/>
              </w:rPr>
            </w:pPr>
            <w:r w:rsidRPr="005F3354">
              <w:rPr>
                <w:b/>
              </w:rPr>
              <w:t>Тема урока</w:t>
            </w:r>
          </w:p>
        </w:tc>
        <w:tc>
          <w:tcPr>
            <w:tcW w:w="851" w:type="dxa"/>
          </w:tcPr>
          <w:p w:rsidR="00D06A2C" w:rsidRPr="005F3354" w:rsidRDefault="00D06A2C" w:rsidP="005B1F75">
            <w:pPr>
              <w:tabs>
                <w:tab w:val="left" w:pos="4678"/>
              </w:tabs>
              <w:jc w:val="center"/>
              <w:rPr>
                <w:b/>
              </w:rPr>
            </w:pPr>
            <w:r w:rsidRPr="005F3354">
              <w:rPr>
                <w:b/>
              </w:rPr>
              <w:t>Количество часов</w:t>
            </w:r>
          </w:p>
        </w:tc>
        <w:tc>
          <w:tcPr>
            <w:tcW w:w="992" w:type="dxa"/>
          </w:tcPr>
          <w:p w:rsidR="00D06A2C" w:rsidRPr="005F3354" w:rsidRDefault="00D06A2C" w:rsidP="005B1F75">
            <w:pPr>
              <w:tabs>
                <w:tab w:val="left" w:pos="4678"/>
              </w:tabs>
              <w:jc w:val="center"/>
              <w:rPr>
                <w:b/>
              </w:rPr>
            </w:pPr>
            <w:r w:rsidRPr="005F3354">
              <w:rPr>
                <w:b/>
              </w:rPr>
              <w:t>Дата проведения</w:t>
            </w:r>
          </w:p>
        </w:tc>
        <w:tc>
          <w:tcPr>
            <w:tcW w:w="1134" w:type="dxa"/>
          </w:tcPr>
          <w:p w:rsidR="00D06A2C" w:rsidRPr="005F3354" w:rsidRDefault="00D06A2C" w:rsidP="005B1F75">
            <w:pPr>
              <w:tabs>
                <w:tab w:val="left" w:pos="4678"/>
              </w:tabs>
              <w:jc w:val="center"/>
              <w:rPr>
                <w:b/>
              </w:rPr>
            </w:pPr>
            <w:r w:rsidRPr="005F3354">
              <w:rPr>
                <w:b/>
              </w:rPr>
              <w:t>Домашнее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t>строение 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lastRenderedPageBreak/>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 xml:space="preserve">Орган равновесия. Нарушения работы </w:t>
            </w:r>
            <w:r>
              <w:lastRenderedPageBreak/>
              <w:t>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lastRenderedPageBreak/>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Учение о высшей нервной 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1"/>
        <w:tblW w:w="9714" w:type="dxa"/>
        <w:tblInd w:w="-108" w:type="dxa"/>
        <w:tblLayout w:type="fixed"/>
        <w:tblLook w:val="04A0"/>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lastRenderedPageBreak/>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 Прямой тип развития</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Лабораторная 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Абиотические факторы среды и приспособленность к ним живых 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lastRenderedPageBreak/>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176260" w:rsidP="006C698A">
      <w:pPr>
        <w:numPr>
          <w:ilvl w:val="0"/>
          <w:numId w:val="10"/>
        </w:numPr>
        <w:suppressAutoHyphens w:val="0"/>
        <w:spacing w:line="276" w:lineRule="auto"/>
        <w:jc w:val="both"/>
      </w:pPr>
      <w:hyperlink r:id="rId10"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176260" w:rsidP="006C698A">
      <w:pPr>
        <w:numPr>
          <w:ilvl w:val="0"/>
          <w:numId w:val="10"/>
        </w:numPr>
        <w:suppressAutoHyphens w:val="0"/>
        <w:spacing w:line="276" w:lineRule="auto"/>
        <w:jc w:val="both"/>
      </w:pPr>
      <w:hyperlink r:id="rId11" w:history="1">
        <w:r w:rsidR="006C698A" w:rsidRPr="002E6C80">
          <w:rPr>
            <w:rStyle w:val="a7"/>
          </w:rPr>
          <w:t>http://www.fcior.edu.ru/</w:t>
        </w:r>
      </w:hyperlink>
    </w:p>
    <w:p w:rsidR="006C698A" w:rsidRPr="002E6C80" w:rsidRDefault="00176260" w:rsidP="006C698A">
      <w:pPr>
        <w:numPr>
          <w:ilvl w:val="0"/>
          <w:numId w:val="10"/>
        </w:numPr>
        <w:suppressAutoHyphens w:val="0"/>
        <w:spacing w:line="276" w:lineRule="auto"/>
        <w:jc w:val="both"/>
      </w:pPr>
      <w:hyperlink r:id="rId12" w:history="1">
        <w:r w:rsidR="006C698A" w:rsidRPr="002E6C80">
          <w:rPr>
            <w:rStyle w:val="a7"/>
          </w:rPr>
          <w:t>www.bio.1september.ru</w:t>
        </w:r>
      </w:hyperlink>
      <w:r w:rsidR="006C698A" w:rsidRPr="002E6C80">
        <w:t xml:space="preserve"> – газета «Биология» </w:t>
      </w:r>
    </w:p>
    <w:p w:rsidR="006C698A" w:rsidRPr="002E6C80" w:rsidRDefault="00176260" w:rsidP="006C698A">
      <w:pPr>
        <w:numPr>
          <w:ilvl w:val="0"/>
          <w:numId w:val="10"/>
        </w:numPr>
        <w:suppressAutoHyphens w:val="0"/>
        <w:spacing w:line="276" w:lineRule="auto"/>
        <w:jc w:val="both"/>
      </w:pPr>
      <w:hyperlink r:id="rId13" w:history="1">
        <w:r w:rsidR="006C698A" w:rsidRPr="002E6C80">
          <w:rPr>
            <w:rStyle w:val="a7"/>
          </w:rPr>
          <w:t>www.bio.nature.ru</w:t>
        </w:r>
      </w:hyperlink>
      <w:r w:rsidR="006C698A" w:rsidRPr="002E6C80">
        <w:t xml:space="preserve"> – научные новости биологии</w:t>
      </w:r>
    </w:p>
    <w:p w:rsidR="006C698A" w:rsidRPr="002E6C80" w:rsidRDefault="00176260" w:rsidP="006C698A">
      <w:pPr>
        <w:numPr>
          <w:ilvl w:val="0"/>
          <w:numId w:val="10"/>
        </w:numPr>
        <w:suppressAutoHyphens w:val="0"/>
        <w:spacing w:line="276" w:lineRule="auto"/>
        <w:jc w:val="both"/>
      </w:pPr>
      <w:hyperlink r:id="rId14"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176260" w:rsidP="006C698A">
      <w:pPr>
        <w:numPr>
          <w:ilvl w:val="0"/>
          <w:numId w:val="10"/>
        </w:numPr>
        <w:suppressAutoHyphens w:val="0"/>
        <w:spacing w:line="276" w:lineRule="auto"/>
        <w:jc w:val="both"/>
      </w:pPr>
      <w:hyperlink r:id="rId15"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 xml:space="preserve">пользоваться научными методами для распознания биологических проблем; давать научное объяснение биологическим фактам, </w:t>
      </w:r>
      <w:r w:rsidRPr="00CE3053">
        <w:lastRenderedPageBreak/>
        <w:t>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lastRenderedPageBreak/>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6"/>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560" w:rsidRDefault="00E47560" w:rsidP="00CE3053">
      <w:r>
        <w:separator/>
      </w:r>
    </w:p>
  </w:endnote>
  <w:endnote w:type="continuationSeparator" w:id="1">
    <w:p w:rsidR="00E47560" w:rsidRDefault="00E47560" w:rsidP="00CE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DemiC">
    <w:altName w:val="Times New Roman"/>
    <w:charset w:val="CC"/>
    <w:family w:val="auto"/>
    <w:pitch w:val="default"/>
    <w:sig w:usb0="00000000" w:usb1="00000000" w:usb2="00000000" w:usb3="00000000" w:csb0="00000000" w:csb1="00000000"/>
  </w:font>
  <w:font w:name="NewBaskervilleC-Roman">
    <w:altName w:val="Times New Roman"/>
    <w:charset w:val="CC"/>
    <w:family w:val="auto"/>
    <w:pitch w:val="default"/>
    <w:sig w:usb0="00000000" w:usb1="00000000" w:usb2="00000000" w:usb3="00000000" w:csb0="00000000" w:csb1="00000000"/>
  </w:font>
  <w:font w:name="PetersburgC-BoldItalic">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BB" w:rsidRDefault="00176260">
    <w:pPr>
      <w:pStyle w:val="af0"/>
      <w:spacing w:line="14" w:lineRule="auto"/>
      <w:ind w:left="0" w:firstLine="0"/>
      <w:rPr>
        <w:sz w:val="20"/>
      </w:rPr>
    </w:pPr>
    <w:r w:rsidRPr="00176260">
      <w:pict>
        <v:shapetype id="_x0000_t202" coordsize="21600,21600" o:spt="202" path="m,l,21600r21600,l21600,xe">
          <v:stroke joinstyle="miter"/>
          <v:path gradientshapeok="t" o:connecttype="rect"/>
        </v:shapetype>
        <v:shape id="_x0000_s2049" type="#_x0000_t202" style="position:absolute;margin-left:310pt;margin-top:778.1pt;width:18pt;height:15.3pt;z-index:-251658752;mso-position-horizontal-relative:page;mso-position-vertical-relative:page" filled="f" stroked="f">
          <v:textbox inset="0,0,0,0">
            <w:txbxContent>
              <w:p w:rsidR="00B934BB" w:rsidRDefault="00176260">
                <w:pPr>
                  <w:pStyle w:val="af0"/>
                  <w:spacing w:before="10"/>
                  <w:ind w:left="60" w:firstLine="0"/>
                </w:pPr>
                <w:r>
                  <w:fldChar w:fldCharType="begin"/>
                </w:r>
                <w:r w:rsidR="00B934BB">
                  <w:instrText xml:space="preserve"> PAGE </w:instrText>
                </w:r>
                <w:r>
                  <w:fldChar w:fldCharType="separate"/>
                </w:r>
                <w:r w:rsidR="002D6EFA">
                  <w:rPr>
                    <w:noProof/>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911305"/>
      <w:docPartObj>
        <w:docPartGallery w:val="Page Numbers (Bottom of Page)"/>
        <w:docPartUnique/>
      </w:docPartObj>
    </w:sdtPr>
    <w:sdtContent>
      <w:p w:rsidR="00A801A8" w:rsidRDefault="00176260">
        <w:pPr>
          <w:pStyle w:val="ab"/>
          <w:jc w:val="right"/>
        </w:pPr>
        <w:r>
          <w:fldChar w:fldCharType="begin"/>
        </w:r>
        <w:r w:rsidR="00A801A8">
          <w:instrText>PAGE   \* MERGEFORMAT</w:instrText>
        </w:r>
        <w:r>
          <w:fldChar w:fldCharType="separate"/>
        </w:r>
        <w:r w:rsidR="002D6EFA">
          <w:rPr>
            <w:noProof/>
          </w:rPr>
          <w:t>1</w:t>
        </w:r>
        <w:r>
          <w:fldChar w:fldCharType="end"/>
        </w:r>
      </w:p>
    </w:sdtContent>
  </w:sdt>
  <w:p w:rsidR="00A801A8" w:rsidRDefault="00A801A8">
    <w:pPr>
      <w:pStyle w:val="ab"/>
    </w:pPr>
  </w:p>
  <w:p w:rsidR="00A801A8" w:rsidRDefault="00A801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560" w:rsidRDefault="00E47560" w:rsidP="00CE3053">
      <w:r>
        <w:separator/>
      </w:r>
    </w:p>
  </w:footnote>
  <w:footnote w:type="continuationSeparator" w:id="1">
    <w:p w:rsidR="00E47560" w:rsidRDefault="00E47560" w:rsidP="00CE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BB" w:rsidRDefault="00B934BB">
    <w:pPr>
      <w:pStyle w:val="af0"/>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46B25"/>
    <w:multiLevelType w:val="hybridMultilevel"/>
    <w:tmpl w:val="59D252B2"/>
    <w:lvl w:ilvl="0" w:tplc="CE24C078">
      <w:numFmt w:val="bullet"/>
      <w:lvlText w:val="-"/>
      <w:lvlJc w:val="left"/>
      <w:pPr>
        <w:ind w:left="549" w:hanging="428"/>
      </w:pPr>
      <w:rPr>
        <w:rFonts w:ascii="Verdana" w:eastAsia="Verdana" w:hAnsi="Verdana" w:cs="Verdana" w:hint="default"/>
        <w:w w:val="100"/>
        <w:sz w:val="24"/>
        <w:szCs w:val="24"/>
        <w:lang w:val="ru-RU" w:eastAsia="en-US" w:bidi="ar-SA"/>
      </w:rPr>
    </w:lvl>
    <w:lvl w:ilvl="1" w:tplc="2B6652F6">
      <w:numFmt w:val="bullet"/>
      <w:lvlText w:val="•"/>
      <w:lvlJc w:val="left"/>
      <w:pPr>
        <w:ind w:left="674" w:hanging="228"/>
      </w:pPr>
      <w:rPr>
        <w:rFonts w:ascii="Calibri" w:eastAsia="Calibri" w:hAnsi="Calibri" w:cs="Calibri" w:hint="default"/>
        <w:w w:val="100"/>
        <w:sz w:val="24"/>
        <w:szCs w:val="24"/>
        <w:lang w:val="ru-RU" w:eastAsia="en-US" w:bidi="ar-SA"/>
      </w:rPr>
    </w:lvl>
    <w:lvl w:ilvl="2" w:tplc="F8347994">
      <w:numFmt w:val="bullet"/>
      <w:lvlText w:val="•"/>
      <w:lvlJc w:val="left"/>
      <w:pPr>
        <w:ind w:left="1669" w:hanging="228"/>
      </w:pPr>
      <w:rPr>
        <w:rFonts w:hint="default"/>
        <w:lang w:val="ru-RU" w:eastAsia="en-US" w:bidi="ar-SA"/>
      </w:rPr>
    </w:lvl>
    <w:lvl w:ilvl="3" w:tplc="A2704A2C">
      <w:numFmt w:val="bullet"/>
      <w:lvlText w:val="•"/>
      <w:lvlJc w:val="left"/>
      <w:pPr>
        <w:ind w:left="2659" w:hanging="228"/>
      </w:pPr>
      <w:rPr>
        <w:rFonts w:hint="default"/>
        <w:lang w:val="ru-RU" w:eastAsia="en-US" w:bidi="ar-SA"/>
      </w:rPr>
    </w:lvl>
    <w:lvl w:ilvl="4" w:tplc="F2625FA6">
      <w:numFmt w:val="bullet"/>
      <w:lvlText w:val="•"/>
      <w:lvlJc w:val="left"/>
      <w:pPr>
        <w:ind w:left="3648" w:hanging="228"/>
      </w:pPr>
      <w:rPr>
        <w:rFonts w:hint="default"/>
        <w:lang w:val="ru-RU" w:eastAsia="en-US" w:bidi="ar-SA"/>
      </w:rPr>
    </w:lvl>
    <w:lvl w:ilvl="5" w:tplc="D8F4B910">
      <w:numFmt w:val="bullet"/>
      <w:lvlText w:val="•"/>
      <w:lvlJc w:val="left"/>
      <w:pPr>
        <w:ind w:left="4638" w:hanging="228"/>
      </w:pPr>
      <w:rPr>
        <w:rFonts w:hint="default"/>
        <w:lang w:val="ru-RU" w:eastAsia="en-US" w:bidi="ar-SA"/>
      </w:rPr>
    </w:lvl>
    <w:lvl w:ilvl="6" w:tplc="4CD4C0AA">
      <w:numFmt w:val="bullet"/>
      <w:lvlText w:val="•"/>
      <w:lvlJc w:val="left"/>
      <w:pPr>
        <w:ind w:left="5628" w:hanging="228"/>
      </w:pPr>
      <w:rPr>
        <w:rFonts w:hint="default"/>
        <w:lang w:val="ru-RU" w:eastAsia="en-US" w:bidi="ar-SA"/>
      </w:rPr>
    </w:lvl>
    <w:lvl w:ilvl="7" w:tplc="DC846C80">
      <w:numFmt w:val="bullet"/>
      <w:lvlText w:val="•"/>
      <w:lvlJc w:val="left"/>
      <w:pPr>
        <w:ind w:left="6617" w:hanging="228"/>
      </w:pPr>
      <w:rPr>
        <w:rFonts w:hint="default"/>
        <w:lang w:val="ru-RU" w:eastAsia="en-US" w:bidi="ar-SA"/>
      </w:rPr>
    </w:lvl>
    <w:lvl w:ilvl="8" w:tplc="F00A32FE">
      <w:numFmt w:val="bullet"/>
      <w:lvlText w:val="•"/>
      <w:lvlJc w:val="left"/>
      <w:pPr>
        <w:ind w:left="7607" w:hanging="228"/>
      </w:pPr>
      <w:rPr>
        <w:rFonts w:hint="default"/>
        <w:lang w:val="ru-RU" w:eastAsia="en-US" w:bidi="ar-SA"/>
      </w:rPr>
    </w:lvl>
  </w:abstractNum>
  <w:abstractNum w:abstractNumId="10">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0082B63"/>
    <w:multiLevelType w:val="hybridMultilevel"/>
    <w:tmpl w:val="45A2C6F8"/>
    <w:lvl w:ilvl="0" w:tplc="9088422A">
      <w:numFmt w:val="bullet"/>
      <w:lvlText w:val="•"/>
      <w:lvlJc w:val="left"/>
      <w:pPr>
        <w:ind w:left="674" w:hanging="228"/>
      </w:pPr>
      <w:rPr>
        <w:rFonts w:ascii="Calibri" w:eastAsia="Calibri" w:hAnsi="Calibri" w:cs="Calibri" w:hint="default"/>
        <w:w w:val="100"/>
        <w:sz w:val="24"/>
        <w:szCs w:val="24"/>
        <w:lang w:val="ru-RU" w:eastAsia="en-US" w:bidi="ar-SA"/>
      </w:rPr>
    </w:lvl>
    <w:lvl w:ilvl="1" w:tplc="AD02B5AE">
      <w:numFmt w:val="bullet"/>
      <w:lvlText w:val="•"/>
      <w:lvlJc w:val="left"/>
      <w:pPr>
        <w:ind w:left="1570" w:hanging="228"/>
      </w:pPr>
      <w:rPr>
        <w:rFonts w:hint="default"/>
        <w:lang w:val="ru-RU" w:eastAsia="en-US" w:bidi="ar-SA"/>
      </w:rPr>
    </w:lvl>
    <w:lvl w:ilvl="2" w:tplc="61DEF8A6">
      <w:numFmt w:val="bullet"/>
      <w:lvlText w:val="•"/>
      <w:lvlJc w:val="left"/>
      <w:pPr>
        <w:ind w:left="2461" w:hanging="228"/>
      </w:pPr>
      <w:rPr>
        <w:rFonts w:hint="default"/>
        <w:lang w:val="ru-RU" w:eastAsia="en-US" w:bidi="ar-SA"/>
      </w:rPr>
    </w:lvl>
    <w:lvl w:ilvl="3" w:tplc="C1F43642">
      <w:numFmt w:val="bullet"/>
      <w:lvlText w:val="•"/>
      <w:lvlJc w:val="left"/>
      <w:pPr>
        <w:ind w:left="3351" w:hanging="228"/>
      </w:pPr>
      <w:rPr>
        <w:rFonts w:hint="default"/>
        <w:lang w:val="ru-RU" w:eastAsia="en-US" w:bidi="ar-SA"/>
      </w:rPr>
    </w:lvl>
    <w:lvl w:ilvl="4" w:tplc="D3A4D2E4">
      <w:numFmt w:val="bullet"/>
      <w:lvlText w:val="•"/>
      <w:lvlJc w:val="left"/>
      <w:pPr>
        <w:ind w:left="4242" w:hanging="228"/>
      </w:pPr>
      <w:rPr>
        <w:rFonts w:hint="default"/>
        <w:lang w:val="ru-RU" w:eastAsia="en-US" w:bidi="ar-SA"/>
      </w:rPr>
    </w:lvl>
    <w:lvl w:ilvl="5" w:tplc="F51CD90A">
      <w:numFmt w:val="bullet"/>
      <w:lvlText w:val="•"/>
      <w:lvlJc w:val="left"/>
      <w:pPr>
        <w:ind w:left="5133" w:hanging="228"/>
      </w:pPr>
      <w:rPr>
        <w:rFonts w:hint="default"/>
        <w:lang w:val="ru-RU" w:eastAsia="en-US" w:bidi="ar-SA"/>
      </w:rPr>
    </w:lvl>
    <w:lvl w:ilvl="6" w:tplc="F5FA3CBC">
      <w:numFmt w:val="bullet"/>
      <w:lvlText w:val="•"/>
      <w:lvlJc w:val="left"/>
      <w:pPr>
        <w:ind w:left="6023" w:hanging="228"/>
      </w:pPr>
      <w:rPr>
        <w:rFonts w:hint="default"/>
        <w:lang w:val="ru-RU" w:eastAsia="en-US" w:bidi="ar-SA"/>
      </w:rPr>
    </w:lvl>
    <w:lvl w:ilvl="7" w:tplc="746CB6DE">
      <w:numFmt w:val="bullet"/>
      <w:lvlText w:val="•"/>
      <w:lvlJc w:val="left"/>
      <w:pPr>
        <w:ind w:left="6914" w:hanging="228"/>
      </w:pPr>
      <w:rPr>
        <w:rFonts w:hint="default"/>
        <w:lang w:val="ru-RU" w:eastAsia="en-US" w:bidi="ar-SA"/>
      </w:rPr>
    </w:lvl>
    <w:lvl w:ilvl="8" w:tplc="D1B6BE0A">
      <w:numFmt w:val="bullet"/>
      <w:lvlText w:val="•"/>
      <w:lvlJc w:val="left"/>
      <w:pPr>
        <w:ind w:left="7805" w:hanging="228"/>
      </w:pPr>
      <w:rPr>
        <w:rFonts w:hint="default"/>
        <w:lang w:val="ru-RU" w:eastAsia="en-US" w:bidi="ar-SA"/>
      </w:rPr>
    </w:lvl>
  </w:abstractNum>
  <w:abstractNum w:abstractNumId="13">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4">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9">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7"/>
  </w:num>
  <w:num w:numId="2">
    <w:abstractNumId w:val="10"/>
  </w:num>
  <w:num w:numId="3">
    <w:abstractNumId w:val="8"/>
  </w:num>
  <w:num w:numId="4">
    <w:abstractNumId w:val="5"/>
  </w:num>
  <w:num w:numId="5">
    <w:abstractNumId w:val="14"/>
  </w:num>
  <w:num w:numId="6">
    <w:abstractNumId w:val="18"/>
  </w:num>
  <w:num w:numId="7">
    <w:abstractNumId w:val="23"/>
  </w:num>
  <w:num w:numId="8">
    <w:abstractNumId w:val="13"/>
  </w:num>
  <w:num w:numId="9">
    <w:abstractNumId w:val="0"/>
  </w:num>
  <w:num w:numId="10">
    <w:abstractNumId w:val="1"/>
  </w:num>
  <w:num w:numId="11">
    <w:abstractNumId w:val="2"/>
  </w:num>
  <w:num w:numId="12">
    <w:abstractNumId w:val="3"/>
  </w:num>
  <w:num w:numId="13">
    <w:abstractNumId w:val="4"/>
  </w:num>
  <w:num w:numId="14">
    <w:abstractNumId w:val="16"/>
  </w:num>
  <w:num w:numId="15">
    <w:abstractNumId w:val="6"/>
  </w:num>
  <w:num w:numId="16">
    <w:abstractNumId w:val="20"/>
  </w:num>
  <w:num w:numId="17">
    <w:abstractNumId w:val="7"/>
  </w:num>
  <w:num w:numId="18">
    <w:abstractNumId w:val="15"/>
  </w:num>
  <w:num w:numId="19">
    <w:abstractNumId w:val="19"/>
  </w:num>
  <w:num w:numId="20">
    <w:abstractNumId w:val="21"/>
  </w:num>
  <w:num w:numId="21">
    <w:abstractNumId w:val="22"/>
  </w:num>
  <w:num w:numId="22">
    <w:abstractNumId w:val="11"/>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102233"/>
    <w:rsid w:val="00022964"/>
    <w:rsid w:val="00024EF2"/>
    <w:rsid w:val="000432A9"/>
    <w:rsid w:val="00051162"/>
    <w:rsid w:val="0006187C"/>
    <w:rsid w:val="00066CA3"/>
    <w:rsid w:val="00067564"/>
    <w:rsid w:val="00071CE1"/>
    <w:rsid w:val="00102233"/>
    <w:rsid w:val="0011356D"/>
    <w:rsid w:val="00176260"/>
    <w:rsid w:val="001E23A2"/>
    <w:rsid w:val="001F10BD"/>
    <w:rsid w:val="00202E73"/>
    <w:rsid w:val="0021227C"/>
    <w:rsid w:val="00242756"/>
    <w:rsid w:val="00262FEA"/>
    <w:rsid w:val="00280A18"/>
    <w:rsid w:val="002867BA"/>
    <w:rsid w:val="00297C82"/>
    <w:rsid w:val="002A05DD"/>
    <w:rsid w:val="002B1ED1"/>
    <w:rsid w:val="002D6EFA"/>
    <w:rsid w:val="002E6D49"/>
    <w:rsid w:val="003067A3"/>
    <w:rsid w:val="00343067"/>
    <w:rsid w:val="00375717"/>
    <w:rsid w:val="00396A96"/>
    <w:rsid w:val="003C0397"/>
    <w:rsid w:val="003C7096"/>
    <w:rsid w:val="003E65CA"/>
    <w:rsid w:val="003F3492"/>
    <w:rsid w:val="003F4A15"/>
    <w:rsid w:val="00405815"/>
    <w:rsid w:val="0040611D"/>
    <w:rsid w:val="00435131"/>
    <w:rsid w:val="00461ACB"/>
    <w:rsid w:val="0053557E"/>
    <w:rsid w:val="0055291B"/>
    <w:rsid w:val="00583CE6"/>
    <w:rsid w:val="005B1F75"/>
    <w:rsid w:val="005E7960"/>
    <w:rsid w:val="005F489B"/>
    <w:rsid w:val="005F5DC1"/>
    <w:rsid w:val="00614901"/>
    <w:rsid w:val="00685BE2"/>
    <w:rsid w:val="006C698A"/>
    <w:rsid w:val="006D5C1E"/>
    <w:rsid w:val="006D76AC"/>
    <w:rsid w:val="006E48EB"/>
    <w:rsid w:val="006F01E9"/>
    <w:rsid w:val="006F16DD"/>
    <w:rsid w:val="0076276B"/>
    <w:rsid w:val="00796980"/>
    <w:rsid w:val="007A13C1"/>
    <w:rsid w:val="007B07C4"/>
    <w:rsid w:val="007E3AF0"/>
    <w:rsid w:val="007F2A50"/>
    <w:rsid w:val="008142EC"/>
    <w:rsid w:val="00871ED8"/>
    <w:rsid w:val="008C4FF5"/>
    <w:rsid w:val="0091356C"/>
    <w:rsid w:val="0098469E"/>
    <w:rsid w:val="009B1011"/>
    <w:rsid w:val="00A45C69"/>
    <w:rsid w:val="00A52059"/>
    <w:rsid w:val="00A546A2"/>
    <w:rsid w:val="00A609FC"/>
    <w:rsid w:val="00A61CC1"/>
    <w:rsid w:val="00A74679"/>
    <w:rsid w:val="00A801A8"/>
    <w:rsid w:val="00A8582D"/>
    <w:rsid w:val="00A9626F"/>
    <w:rsid w:val="00AA27CC"/>
    <w:rsid w:val="00AB49FC"/>
    <w:rsid w:val="00AF2866"/>
    <w:rsid w:val="00B01B2B"/>
    <w:rsid w:val="00B454DD"/>
    <w:rsid w:val="00B558DA"/>
    <w:rsid w:val="00B57E02"/>
    <w:rsid w:val="00B85C7B"/>
    <w:rsid w:val="00B934BB"/>
    <w:rsid w:val="00BD3B0E"/>
    <w:rsid w:val="00C17C68"/>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56FA7"/>
    <w:rsid w:val="00D64EEA"/>
    <w:rsid w:val="00DD4344"/>
    <w:rsid w:val="00E10CE5"/>
    <w:rsid w:val="00E22DF2"/>
    <w:rsid w:val="00E3098F"/>
    <w:rsid w:val="00E47560"/>
    <w:rsid w:val="00E51F78"/>
    <w:rsid w:val="00E902CC"/>
    <w:rsid w:val="00EC4B2C"/>
    <w:rsid w:val="00F224D8"/>
    <w:rsid w:val="00F272AC"/>
    <w:rsid w:val="00FE7729"/>
    <w:rsid w:val="00FE7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B934BB"/>
    <w:pPr>
      <w:widowControl w:val="0"/>
      <w:suppressAutoHyphens w:val="0"/>
      <w:autoSpaceDE w:val="0"/>
      <w:autoSpaceDN w:val="0"/>
      <w:ind w:left="101"/>
      <w:jc w:val="both"/>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uiPriority w:val="1"/>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1">
    <w:name w:val="Сетка таблицы1"/>
    <w:basedOn w:val="a1"/>
    <w:next w:val="a6"/>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 w:type="paragraph" w:styleId="af0">
    <w:name w:val="Body Text"/>
    <w:basedOn w:val="a"/>
    <w:link w:val="af1"/>
    <w:uiPriority w:val="1"/>
    <w:qFormat/>
    <w:rsid w:val="00B934BB"/>
    <w:pPr>
      <w:widowControl w:val="0"/>
      <w:suppressAutoHyphens w:val="0"/>
      <w:autoSpaceDE w:val="0"/>
      <w:autoSpaceDN w:val="0"/>
      <w:ind w:left="674" w:hanging="360"/>
    </w:pPr>
    <w:rPr>
      <w:lang w:eastAsia="en-US"/>
    </w:rPr>
  </w:style>
  <w:style w:type="character" w:customStyle="1" w:styleId="af1">
    <w:name w:val="Основной текст Знак"/>
    <w:basedOn w:val="a0"/>
    <w:link w:val="af0"/>
    <w:uiPriority w:val="1"/>
    <w:rsid w:val="00B934BB"/>
    <w:rPr>
      <w:rFonts w:ascii="Times New Roman" w:eastAsia="Times New Roman" w:hAnsi="Times New Roman" w:cs="Times New Roman"/>
      <w:sz w:val="24"/>
      <w:szCs w:val="24"/>
    </w:rPr>
  </w:style>
  <w:style w:type="paragraph" w:styleId="af2">
    <w:name w:val="No Spacing"/>
    <w:link w:val="af3"/>
    <w:uiPriority w:val="1"/>
    <w:qFormat/>
    <w:rsid w:val="00B934BB"/>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B934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934BB"/>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1"/>
    <w:qFormat/>
    <w:rsid w:val="00B934BB"/>
    <w:pPr>
      <w:widowControl w:val="0"/>
      <w:suppressAutoHyphens w:val="0"/>
      <w:autoSpaceDE w:val="0"/>
      <w:autoSpaceDN w:val="0"/>
      <w:ind w:left="101"/>
      <w:jc w:val="both"/>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uiPriority w:val="1"/>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 w:type="paragraph" w:styleId="af0">
    <w:name w:val="Body Text"/>
    <w:basedOn w:val="a"/>
    <w:link w:val="af1"/>
    <w:uiPriority w:val="1"/>
    <w:qFormat/>
    <w:rsid w:val="00B934BB"/>
    <w:pPr>
      <w:widowControl w:val="0"/>
      <w:suppressAutoHyphens w:val="0"/>
      <w:autoSpaceDE w:val="0"/>
      <w:autoSpaceDN w:val="0"/>
      <w:ind w:left="674" w:hanging="360"/>
    </w:pPr>
    <w:rPr>
      <w:lang w:eastAsia="en-US"/>
    </w:rPr>
  </w:style>
  <w:style w:type="character" w:customStyle="1" w:styleId="af1">
    <w:name w:val="Основной текст Знак"/>
    <w:basedOn w:val="a0"/>
    <w:link w:val="af0"/>
    <w:uiPriority w:val="1"/>
    <w:rsid w:val="00B934BB"/>
    <w:rPr>
      <w:rFonts w:ascii="Times New Roman" w:eastAsia="Times New Roman" w:hAnsi="Times New Roman" w:cs="Times New Roman"/>
      <w:sz w:val="24"/>
      <w:szCs w:val="24"/>
    </w:rPr>
  </w:style>
  <w:style w:type="paragraph" w:styleId="af2">
    <w:name w:val="No Spacing"/>
    <w:link w:val="af3"/>
    <w:uiPriority w:val="1"/>
    <w:qFormat/>
    <w:rsid w:val="00B934BB"/>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B934B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934BB"/>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225868021">
      <w:bodyDiv w:val="1"/>
      <w:marLeft w:val="0"/>
      <w:marRight w:val="0"/>
      <w:marTop w:val="0"/>
      <w:marBottom w:val="0"/>
      <w:divBdr>
        <w:top w:val="none" w:sz="0" w:space="0" w:color="auto"/>
        <w:left w:val="none" w:sz="0" w:space="0" w:color="auto"/>
        <w:bottom w:val="none" w:sz="0" w:space="0" w:color="auto"/>
        <w:right w:val="none" w:sz="0" w:space="0" w:color="auto"/>
      </w:divBdr>
    </w:div>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o.natur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io.1septemb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ior.edu.ru/" TargetMode="External"/><Relationship Id="rId5" Type="http://schemas.openxmlformats.org/officeDocument/2006/relationships/footnotes" Target="footnotes.xml"/><Relationship Id="rId15" Type="http://schemas.openxmlformats.org/officeDocument/2006/relationships/hyperlink" Target="http://video.edu-lib.net/" TargetMode="External"/><Relationship Id="rId10" Type="http://schemas.openxmlformats.org/officeDocument/2006/relationships/hyperlink" Target="http://school-collection.edu.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15338</Words>
  <Characters>87427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user1</cp:lastModifiedBy>
  <cp:revision>2</cp:revision>
  <cp:lastPrinted>2021-09-14T06:49:00Z</cp:lastPrinted>
  <dcterms:created xsi:type="dcterms:W3CDTF">2022-06-27T10:35:00Z</dcterms:created>
  <dcterms:modified xsi:type="dcterms:W3CDTF">2022-06-27T10:35:00Z</dcterms:modified>
</cp:coreProperties>
</file>